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D52E52" w:rsidRPr="00D52E52" w:rsidRDefault="00D52E52" w:rsidP="00D52E5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52E52" w:rsidRPr="00D52E52" w:rsidRDefault="00D52E52" w:rsidP="00D52E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E52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D52E52" w:rsidRPr="00D52E52" w:rsidRDefault="00D52E52" w:rsidP="00D5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по биологии для 5-х классов</w:t>
      </w:r>
    </w:p>
    <w:p w:rsidR="00D52E52" w:rsidRPr="00D52E52" w:rsidRDefault="00D52E52" w:rsidP="00D5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«Биология: Бактерии. Грибы. Растения»</w:t>
      </w:r>
    </w:p>
    <w:p w:rsidR="00D52E52" w:rsidRPr="00D52E52" w:rsidRDefault="003F0870" w:rsidP="00D5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E52" w:rsidRPr="00D52E52">
        <w:rPr>
          <w:rFonts w:ascii="Times New Roman" w:hAnsi="Times New Roman" w:cs="Times New Roman"/>
          <w:b/>
          <w:sz w:val="24"/>
          <w:szCs w:val="24"/>
        </w:rPr>
        <w:t>(35  часов, один раз в неделю)</w:t>
      </w:r>
    </w:p>
    <w:p w:rsidR="00D52E52" w:rsidRPr="00D52E52" w:rsidRDefault="00D52E52" w:rsidP="00D5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Авторы УМК: В. В. Пасечник и др..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D52E52">
        <w:rPr>
          <w:rFonts w:ascii="Times New Roman" w:hAnsi="Times New Roman" w:cs="Times New Roman"/>
          <w:sz w:val="24"/>
          <w:szCs w:val="24"/>
        </w:rPr>
        <w:t xml:space="preserve"> – Автор: Пасечник В.В.</w:t>
      </w:r>
    </w:p>
    <w:p w:rsidR="00D52E52" w:rsidRPr="00D52E52" w:rsidRDefault="00D52E52" w:rsidP="00D52E52">
      <w:pPr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Биология. Бактерии, грибы, растения: Уче</w:t>
      </w:r>
      <w:r w:rsidR="003F0870">
        <w:rPr>
          <w:rFonts w:ascii="Times New Roman" w:hAnsi="Times New Roman" w:cs="Times New Roman"/>
          <w:sz w:val="24"/>
          <w:szCs w:val="24"/>
        </w:rPr>
        <w:t>бник для учащихся 5 класса обще</w:t>
      </w:r>
      <w:r w:rsidRPr="00D52E52">
        <w:rPr>
          <w:rFonts w:ascii="Times New Roman" w:hAnsi="Times New Roman" w:cs="Times New Roman"/>
          <w:sz w:val="24"/>
          <w:szCs w:val="24"/>
        </w:rPr>
        <w:t xml:space="preserve">образовательных учреждений / 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Под ред. проф. Пасечника В.В. – М.:</w:t>
      </w:r>
      <w:r w:rsidR="003F0870">
        <w:rPr>
          <w:rFonts w:ascii="Times New Roman" w:hAnsi="Times New Roman" w:cs="Times New Roman"/>
          <w:sz w:val="24"/>
          <w:szCs w:val="24"/>
        </w:rPr>
        <w:t xml:space="preserve"> Дрофа, 2014</w:t>
      </w:r>
      <w:r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="003F0870">
        <w:rPr>
          <w:rFonts w:ascii="Times New Roman" w:hAnsi="Times New Roman" w:cs="Times New Roman"/>
          <w:sz w:val="24"/>
          <w:szCs w:val="24"/>
        </w:rPr>
        <w:t>г.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Программно-методические материалы</w:t>
      </w:r>
      <w:r w:rsidRPr="00D52E52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52E52" w:rsidRPr="00D52E52" w:rsidRDefault="00D52E52" w:rsidP="003F0870">
      <w:pPr>
        <w:spacing w:after="0" w:line="240" w:lineRule="auto"/>
        <w:ind w:left="426" w:right="110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1.Программа курса «Бактерии. Грибы. Растения», авторы: В. В. Пасечник, В. В. </w:t>
      </w:r>
      <w:proofErr w:type="spellStart"/>
      <w:r w:rsidRPr="00D52E52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D52E52">
        <w:rPr>
          <w:rFonts w:ascii="Times New Roman" w:hAnsi="Times New Roman" w:cs="Times New Roman"/>
          <w:sz w:val="24"/>
          <w:szCs w:val="24"/>
        </w:rPr>
        <w:t xml:space="preserve">, Г. Г. Швецов. Из сборника «Биология. Рабочие программы. 5—9 классы.» - М.: Дрофа, 2012. </w:t>
      </w:r>
    </w:p>
    <w:p w:rsidR="00D52E52" w:rsidRPr="00D52E52" w:rsidRDefault="00D52E52" w:rsidP="003F0870">
      <w:pPr>
        <w:spacing w:after="0" w:line="240" w:lineRule="auto"/>
        <w:ind w:left="426" w:right="110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2.«Примерные программы по учебным предметам. Биология. 5-9 классы»</w:t>
      </w:r>
      <w:r w:rsidRPr="00D52E5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52E52">
        <w:rPr>
          <w:rFonts w:ascii="Times New Roman" w:hAnsi="Times New Roman" w:cs="Times New Roman"/>
          <w:sz w:val="24"/>
          <w:szCs w:val="24"/>
        </w:rPr>
        <w:t>– М.: Просвещение, 2011. – 64 с. – (Стандарты второго поколения).</w:t>
      </w:r>
    </w:p>
    <w:p w:rsidR="00D52E52" w:rsidRPr="00D52E52" w:rsidRDefault="00D52E52" w:rsidP="003F0870">
      <w:pPr>
        <w:spacing w:after="0" w:line="240" w:lineRule="auto"/>
        <w:ind w:left="426" w:right="110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3.В. В. Пасечник «Биология. Бактерии, грибы, растения. 5 класс. Методическое пособие к учебнику В. В. Пасечника «Биология. Бактерии, грибы, растения. 5 класс» - М.: Дрофа, 2013.</w:t>
      </w:r>
    </w:p>
    <w:p w:rsidR="00D52E52" w:rsidRPr="00D52E52" w:rsidRDefault="00D52E52" w:rsidP="003F0870">
      <w:pPr>
        <w:spacing w:after="0" w:line="240" w:lineRule="auto"/>
        <w:ind w:left="426" w:right="110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4. Электронное приложение для 5 класса (</w:t>
      </w:r>
      <w:proofErr w:type="spellStart"/>
      <w:r w:rsidRPr="00D52E52">
        <w:rPr>
          <w:rFonts w:ascii="Times New Roman" w:hAnsi="Times New Roman" w:cs="Times New Roman"/>
          <w:sz w:val="24"/>
          <w:szCs w:val="24"/>
        </w:rPr>
        <w:t>www.drofa.ru</w:t>
      </w:r>
      <w:proofErr w:type="spellEnd"/>
      <w:r w:rsidRPr="00D52E52">
        <w:rPr>
          <w:rFonts w:ascii="Times New Roman" w:hAnsi="Times New Roman" w:cs="Times New Roman"/>
          <w:sz w:val="24"/>
          <w:szCs w:val="24"/>
        </w:rPr>
        <w:t>)</w:t>
      </w:r>
    </w:p>
    <w:p w:rsidR="00D52E52" w:rsidRPr="00D52E52" w:rsidRDefault="00D52E52" w:rsidP="00D52E52">
      <w:pPr>
        <w:pStyle w:val="dash0410005f0431005f0437005f0430005f0446005f0020005f0441005f043f005f0438005f0441005f043a005f0430"/>
        <w:ind w:left="0"/>
        <w:rPr>
          <w:b/>
          <w:i/>
        </w:rPr>
      </w:pP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52E52" w:rsidRPr="00D52E52" w:rsidRDefault="00D52E52" w:rsidP="00D5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Рабочая  программа составлена на основе программы авторского коллектива под руководством  В.В.Пасечника (сборник «Биология. Рабочие программы. 5—9 классы.» - М.: Дрофа, 2012.), рассчитанной на 35 часов (1 урок в неделю) в соответствии с альтернативным учебником, допущенным Министерством образования Российской Федерации: Пасечник В. В. Биология. Бактерии. Грибы. Растения. 5 класс. Учебник / М.: Дрофа, 2012 г. и соответствует положениям Федерального государственного образовательного стандарта основного общего образования.</w:t>
      </w:r>
    </w:p>
    <w:p w:rsidR="00D52E52" w:rsidRPr="00D52E52" w:rsidRDefault="00D52E52" w:rsidP="00D5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D52E52" w:rsidRPr="00D52E52" w:rsidRDefault="00D52E52" w:rsidP="00D5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D52E52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D52E52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D52E52" w:rsidRPr="00D52E52" w:rsidRDefault="00D52E52" w:rsidP="00D5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D52E5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D52E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2E5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52E52">
        <w:rPr>
          <w:rFonts w:ascii="Times New Roman" w:hAnsi="Times New Roman" w:cs="Times New Roman"/>
          <w:sz w:val="24"/>
          <w:szCs w:val="24"/>
        </w:rPr>
        <w:t xml:space="preserve"> связей. В основу положено взаимодействие научного, гуманистического, </w:t>
      </w:r>
      <w:proofErr w:type="spellStart"/>
      <w:r w:rsidRPr="00D52E52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D52E52">
        <w:rPr>
          <w:rFonts w:ascii="Times New Roman" w:hAnsi="Times New Roman" w:cs="Times New Roman"/>
          <w:sz w:val="24"/>
          <w:szCs w:val="24"/>
        </w:rPr>
        <w:t xml:space="preserve">, культурологического, </w:t>
      </w:r>
      <w:proofErr w:type="spellStart"/>
      <w:r w:rsidRPr="00D52E52">
        <w:rPr>
          <w:rFonts w:ascii="Times New Roman" w:hAnsi="Times New Roman" w:cs="Times New Roman"/>
          <w:sz w:val="24"/>
          <w:szCs w:val="24"/>
        </w:rPr>
        <w:t>личностнодеятельностного</w:t>
      </w:r>
      <w:proofErr w:type="spellEnd"/>
      <w:r w:rsidRPr="00D52E52">
        <w:rPr>
          <w:rFonts w:ascii="Times New Roman" w:hAnsi="Times New Roman" w:cs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D52E5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D52E52">
        <w:rPr>
          <w:rFonts w:ascii="Times New Roman" w:hAnsi="Times New Roman" w:cs="Times New Roman"/>
          <w:sz w:val="24"/>
          <w:szCs w:val="24"/>
        </w:rPr>
        <w:t xml:space="preserve"> подходов.</w:t>
      </w:r>
    </w:p>
    <w:p w:rsidR="00D52E52" w:rsidRPr="00D52E52" w:rsidRDefault="00D52E52" w:rsidP="00D5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</w:t>
      </w:r>
      <w:proofErr w:type="spellStart"/>
      <w:r w:rsidRPr="00D52E52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D52E52">
        <w:rPr>
          <w:rFonts w:ascii="Times New Roman" w:hAnsi="Times New Roman" w:cs="Times New Roman"/>
          <w:sz w:val="24"/>
          <w:szCs w:val="24"/>
        </w:rPr>
        <w:t xml:space="preserve">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D52E52" w:rsidRPr="00D52E52" w:rsidRDefault="00D52E52" w:rsidP="00D5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</w:p>
    <w:p w:rsidR="00D52E52" w:rsidRPr="00D52E52" w:rsidRDefault="00D52E52" w:rsidP="00D5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D52E52" w:rsidRPr="00D52E52" w:rsidRDefault="00D52E52" w:rsidP="00D5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D52E52" w:rsidRPr="00D52E52" w:rsidRDefault="00D52E52" w:rsidP="00D5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D52E52" w:rsidRPr="00D52E52" w:rsidRDefault="00D52E52" w:rsidP="002A5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Изучение биологии направлено на достижение следующих целей:</w:t>
      </w:r>
    </w:p>
    <w:p w:rsidR="00D52E52" w:rsidRPr="00D52E52" w:rsidRDefault="00D52E52" w:rsidP="00D52E52">
      <w:pPr>
        <w:pStyle w:val="dash041e0431044b0447043d044b0439"/>
        <w:jc w:val="both"/>
        <w:rPr>
          <w:rStyle w:val="dash041e0431044b0447043d044b0439char1"/>
        </w:rPr>
      </w:pPr>
      <w:r w:rsidRPr="00D52E52">
        <w:rPr>
          <w:rStyle w:val="dash041e0431044b0447043d044b0439char1"/>
        </w:rPr>
        <w:t>1) формирование системы научных знаний о живой природе, закономерностях её развития</w:t>
      </w:r>
      <w:r w:rsidRPr="00D52E52">
        <w:rPr>
          <w:rStyle w:val="dash041e0431044b0447043d044b0439char1"/>
          <w:color w:val="0000FF"/>
        </w:rPr>
        <w:t xml:space="preserve"> </w:t>
      </w:r>
      <w:r w:rsidRPr="00D52E52">
        <w:rPr>
          <w:rStyle w:val="dash041e0431044b0447043d044b0439char1"/>
        </w:rPr>
        <w:t xml:space="preserve">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spellStart"/>
      <w:r w:rsidRPr="00D52E52">
        <w:rPr>
          <w:rStyle w:val="dash041e0431044b0447043d044b0439char1"/>
        </w:rPr>
        <w:t>естественно-научных</w:t>
      </w:r>
      <w:proofErr w:type="spellEnd"/>
      <w:r w:rsidRPr="00D52E52">
        <w:rPr>
          <w:rStyle w:val="dash041e0431044b0447043d044b0439char1"/>
        </w:rPr>
        <w:t xml:space="preserve"> представлений о</w:t>
      </w:r>
      <w:r w:rsidRPr="00D52E52">
        <w:rPr>
          <w:rStyle w:val="dash041e0431044b0447043d044b0439char1"/>
          <w:color w:val="0000FF"/>
        </w:rPr>
        <w:t xml:space="preserve"> </w:t>
      </w:r>
      <w:r w:rsidRPr="00D52E52">
        <w:rPr>
          <w:rStyle w:val="dash041e0431044b0447043d044b0439char1"/>
        </w:rPr>
        <w:t>картине мира;</w:t>
      </w:r>
    </w:p>
    <w:p w:rsidR="00D52E52" w:rsidRPr="00D52E52" w:rsidRDefault="00D52E52" w:rsidP="00D52E52">
      <w:pPr>
        <w:pStyle w:val="dash041e0431044b0447043d044b0439"/>
        <w:jc w:val="both"/>
        <w:rPr>
          <w:rStyle w:val="dash041e0431044b0447043d044b0439char1"/>
        </w:rPr>
      </w:pPr>
      <w:r w:rsidRPr="00D52E52">
        <w:rPr>
          <w:rStyle w:val="dash041e0431044b0447043d044b0439char1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D52E52">
        <w:rPr>
          <w:rStyle w:val="dash041e0431044b0447043d044b0439char1"/>
        </w:rPr>
        <w:t>экосистемной</w:t>
      </w:r>
      <w:proofErr w:type="spellEnd"/>
      <w:r w:rsidRPr="00D52E52">
        <w:rPr>
          <w:rStyle w:val="dash041e0431044b0447043d044b0439char1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52E52" w:rsidRPr="00D52E52" w:rsidRDefault="00D52E52" w:rsidP="00D52E52">
      <w:pPr>
        <w:pStyle w:val="dash041e0431044b0447043d044b0439"/>
        <w:jc w:val="both"/>
        <w:rPr>
          <w:rStyle w:val="dash041e0431044b0447043d044b0439char1"/>
        </w:rPr>
      </w:pPr>
      <w:r w:rsidRPr="00D52E52">
        <w:rPr>
          <w:rStyle w:val="dash041e0431044b0447043d044b0439char1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52E52" w:rsidRPr="00D52E52" w:rsidRDefault="00D52E52" w:rsidP="00D52E52">
      <w:pPr>
        <w:pStyle w:val="dash041e0431044b0447043d044b0439"/>
        <w:jc w:val="both"/>
        <w:rPr>
          <w:rStyle w:val="dash041e0431044b0447043d044b0439char1"/>
        </w:rPr>
      </w:pPr>
      <w:r w:rsidRPr="00D52E52">
        <w:rPr>
          <w:rStyle w:val="dash041e0431044b0447043d044b0439char1"/>
        </w:rPr>
        <w:t xml:space="preserve"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</w:t>
      </w:r>
      <w:r w:rsidRPr="00D52E52">
        <w:rPr>
          <w:rStyle w:val="dash041e0431044b0447043d044b0439char1"/>
        </w:rPr>
        <w:lastRenderedPageBreak/>
        <w:t>своему и окружающих, осознание необходимости</w:t>
      </w:r>
      <w:r w:rsidRPr="00D52E52">
        <w:rPr>
          <w:rStyle w:val="dash041e0431044b0447043d044b0439char1"/>
          <w:color w:val="0000FF"/>
        </w:rPr>
        <w:t xml:space="preserve"> </w:t>
      </w:r>
      <w:r w:rsidRPr="00D52E52">
        <w:rPr>
          <w:rStyle w:val="dash041e0431044b0447043d044b0439char1"/>
        </w:rPr>
        <w:t xml:space="preserve">действий по сохранению </w:t>
      </w:r>
      <w:proofErr w:type="spellStart"/>
      <w:r w:rsidRPr="00D52E52">
        <w:rPr>
          <w:rStyle w:val="dash041e0431044b0447043d044b0439char1"/>
        </w:rPr>
        <w:t>биоразнообразия</w:t>
      </w:r>
      <w:proofErr w:type="spellEnd"/>
      <w:r w:rsidRPr="00D52E52">
        <w:rPr>
          <w:rStyle w:val="dash041e0431044b0447043d044b0439char1"/>
        </w:rPr>
        <w:t xml:space="preserve"> и природных местообитаний</w:t>
      </w:r>
      <w:r w:rsidRPr="00D52E52">
        <w:rPr>
          <w:rStyle w:val="dash041e0431044b0447043d044b0439char1"/>
          <w:color w:val="0000FF"/>
        </w:rPr>
        <w:t xml:space="preserve"> </w:t>
      </w:r>
      <w:r w:rsidRPr="00D52E52">
        <w:rPr>
          <w:rStyle w:val="dash041e0431044b0447043d044b0439char1"/>
        </w:rPr>
        <w:t>видов растений и животных;</w:t>
      </w:r>
    </w:p>
    <w:p w:rsidR="00D52E52" w:rsidRPr="00D52E52" w:rsidRDefault="00D52E52" w:rsidP="00D52E52">
      <w:pPr>
        <w:pStyle w:val="dash041e0431044b0447043d044b0439"/>
        <w:jc w:val="both"/>
        <w:rPr>
          <w:rStyle w:val="dash041e0431044b0447043d044b0439char1"/>
        </w:rPr>
      </w:pPr>
      <w:r w:rsidRPr="00D52E52">
        <w:rPr>
          <w:rStyle w:val="dash041e0431044b0447043d044b0439char1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Pr="00D52E52">
        <w:rPr>
          <w:rStyle w:val="dash041e0431044b0447043d044b0439char1"/>
          <w:color w:val="0000FF"/>
        </w:rPr>
        <w:t xml:space="preserve"> </w:t>
      </w:r>
      <w:r w:rsidRPr="00D52E52">
        <w:rPr>
          <w:rStyle w:val="dash041e0431044b0447043d044b0439char1"/>
        </w:rPr>
        <w:t>защиты здоровья людей в условиях быстрого изменения экологического качества окружающей среды;</w:t>
      </w:r>
    </w:p>
    <w:p w:rsidR="00D52E52" w:rsidRPr="00D52E52" w:rsidRDefault="00D52E52" w:rsidP="00D52E52">
      <w:pPr>
        <w:pStyle w:val="dash041e0431044b0447043d044b0439"/>
        <w:jc w:val="both"/>
        <w:rPr>
          <w:rStyle w:val="dash041e0431044b0447043d044b0439char1"/>
        </w:rPr>
      </w:pPr>
      <w:r w:rsidRPr="00D52E52">
        <w:rPr>
          <w:rStyle w:val="dash041e0431044b0447043d044b0439char1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D52E52" w:rsidRPr="00D52E52" w:rsidRDefault="00D52E52" w:rsidP="002A5049">
      <w:pPr>
        <w:pStyle w:val="dash041e0431044b0447043d044b0439"/>
        <w:jc w:val="center"/>
        <w:rPr>
          <w:rStyle w:val="dash041e0431044b0447043d044b0439char1"/>
          <w:b/>
        </w:rPr>
      </w:pPr>
      <w:r w:rsidRPr="00D52E52">
        <w:rPr>
          <w:rStyle w:val="dash041e0431044b0447043d044b0439char1"/>
          <w:b/>
        </w:rPr>
        <w:t>МЕСТО КУРСА «БИОЛОГИЯ 5 КЛАСС» В УЧЕБНОМ ПЛАНЕ</w:t>
      </w:r>
    </w:p>
    <w:p w:rsidR="00D52E52" w:rsidRPr="00D52E52" w:rsidRDefault="00D52E52" w:rsidP="00D52E52">
      <w:pPr>
        <w:pStyle w:val="dash041e0431044b0447043d044b0439"/>
        <w:ind w:firstLine="708"/>
        <w:jc w:val="both"/>
        <w:rPr>
          <w:rStyle w:val="dash041e0431044b0447043d044b0439char1"/>
        </w:rPr>
      </w:pPr>
      <w:r w:rsidRPr="00D52E52">
        <w:rPr>
          <w:rStyle w:val="dash041e0431044b0447043d044b0439char1"/>
        </w:rPr>
        <w:t>Рабочая программа разработана в соответствии с Основной образовательной программой основного общего образования МКОУ «Азовская гимназия».</w:t>
      </w:r>
    </w:p>
    <w:p w:rsidR="00D52E52" w:rsidRPr="00D52E52" w:rsidRDefault="00D52E52" w:rsidP="00D52E52">
      <w:pPr>
        <w:pStyle w:val="dash041e0431044b0447043d044b0439"/>
        <w:jc w:val="both"/>
        <w:rPr>
          <w:rStyle w:val="dash041e0431044b0447043d044b0439char1"/>
        </w:rPr>
      </w:pPr>
      <w:r w:rsidRPr="00D52E52">
        <w:rPr>
          <w:rStyle w:val="dash041e0431044b0447043d044b0439char1"/>
        </w:rPr>
        <w:t>Данная программа рассчитана на 1 год – 5 класс. Общее число учебных часов в 5 классе - 35 (1ч в неделю).</w:t>
      </w:r>
    </w:p>
    <w:p w:rsidR="00D52E52" w:rsidRPr="00D52E52" w:rsidRDefault="00D52E52" w:rsidP="002A5049">
      <w:pPr>
        <w:pStyle w:val="dash041e0431044b0447043d044b0439"/>
        <w:jc w:val="center"/>
        <w:rPr>
          <w:rStyle w:val="dash041e0431044b0447043d044b0439char1"/>
          <w:b/>
        </w:rPr>
      </w:pPr>
      <w:r w:rsidRPr="00D52E52">
        <w:rPr>
          <w:rStyle w:val="dash041e0431044b0447043d044b0439char1"/>
          <w:b/>
        </w:rPr>
        <w:t>РЕЗУЛЬТАТЫ ОСВОЕНИЯ КУРСА «БИОЛОГИЯ 5 КЛАСС»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E52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 изучения предмета «Биология» в 5 классе являются следующие умения:</w:t>
      </w:r>
    </w:p>
    <w:p w:rsidR="00D52E52" w:rsidRPr="00D52E52" w:rsidRDefault="00D52E52" w:rsidP="00D52E52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D52E52" w:rsidRPr="00D52E52" w:rsidRDefault="00D52E52" w:rsidP="00D52E52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D52E52" w:rsidRPr="00D52E52" w:rsidRDefault="00D52E52" w:rsidP="00D52E52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D52E52" w:rsidRPr="00D52E52" w:rsidRDefault="00D52E52" w:rsidP="00D52E52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D52E52" w:rsidRPr="00D52E52" w:rsidRDefault="00D52E52" w:rsidP="00D52E52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D52E52" w:rsidRPr="00D52E52" w:rsidRDefault="00D52E52" w:rsidP="00D52E52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D52E52" w:rsidRPr="00D52E52" w:rsidRDefault="00D52E52" w:rsidP="00D52E52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52E52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D52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D52E52" w:rsidRPr="00D52E52" w:rsidRDefault="00D52E52" w:rsidP="002A50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E52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D52E52" w:rsidRPr="00D52E52" w:rsidRDefault="00D52E52" w:rsidP="00D52E52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D52E52" w:rsidRPr="00D52E52" w:rsidRDefault="00D52E52" w:rsidP="00D52E52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D52E52" w:rsidRPr="00D52E52" w:rsidRDefault="00D52E52" w:rsidP="00D52E52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D52E52" w:rsidRPr="00D52E52" w:rsidRDefault="00D52E52" w:rsidP="00D52E52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D52E52" w:rsidRPr="00D52E52" w:rsidRDefault="00D52E52" w:rsidP="00D52E52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D52E52" w:rsidRPr="00D52E52" w:rsidRDefault="00D52E52" w:rsidP="00D52E52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D52E52" w:rsidRPr="00D52E52" w:rsidRDefault="00D52E52" w:rsidP="002A50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E52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D52E52" w:rsidRPr="00D52E52" w:rsidRDefault="00D52E52" w:rsidP="00D52E52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52E52" w:rsidRPr="00D52E52" w:rsidRDefault="002A5049" w:rsidP="00D52E52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сравнение</w:t>
      </w:r>
      <w:r w:rsidR="00D52E52" w:rsidRPr="00D52E52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D52E52" w:rsidRPr="00D52E52" w:rsidRDefault="00D52E52" w:rsidP="00D52E52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D52E52" w:rsidRPr="00D52E52" w:rsidRDefault="00D52E52" w:rsidP="00D52E52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lastRenderedPageBreak/>
        <w:t xml:space="preserve">Создавать схематические модели с выделением существенных характеристик объекта. </w:t>
      </w:r>
    </w:p>
    <w:p w:rsidR="00D52E52" w:rsidRPr="00D52E52" w:rsidRDefault="00D52E52" w:rsidP="00D52E52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D52E52" w:rsidRPr="00D52E52" w:rsidRDefault="00D52E52" w:rsidP="00D52E52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D52E52" w:rsidRPr="00D52E52" w:rsidRDefault="00D52E52" w:rsidP="00D52E52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D52E52" w:rsidRPr="00D52E52" w:rsidRDefault="00D52E52" w:rsidP="00D52E52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служит учебный материал, и прежде всего продуктивные задания учебника.</w:t>
      </w:r>
    </w:p>
    <w:p w:rsidR="00D52E52" w:rsidRPr="00D52E52" w:rsidRDefault="00D52E52" w:rsidP="002A50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2E52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D52E52" w:rsidRPr="00D52E52" w:rsidRDefault="00D52E52" w:rsidP="00D52E52">
      <w:pPr>
        <w:numPr>
          <w:ilvl w:val="0"/>
          <w:numId w:val="4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 w:line="240" w:lineRule="auto"/>
        <w:ind w:left="357" w:firstLine="14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52E52" w:rsidRPr="00D52E52" w:rsidRDefault="00D52E52" w:rsidP="002A5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E52">
        <w:rPr>
          <w:rFonts w:ascii="Times New Roman" w:hAnsi="Times New Roman" w:cs="Times New Roman"/>
          <w:b/>
          <w:sz w:val="24"/>
          <w:szCs w:val="24"/>
          <w:u w:val="single"/>
        </w:rPr>
        <w:t>Предметными результатами изучения предмета «Биология» являются следующие умения: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E52">
        <w:rPr>
          <w:rFonts w:ascii="Times New Roman" w:hAnsi="Times New Roman" w:cs="Times New Roman"/>
          <w:b/>
          <w:i/>
          <w:sz w:val="24"/>
          <w:szCs w:val="24"/>
        </w:rPr>
        <w:t>1. - осознание роли жизни: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определять роль в природе различных групп организмов;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объяснять роль живых организмов в круговороте веществ экосистемы.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E52">
        <w:rPr>
          <w:rFonts w:ascii="Times New Roman" w:hAnsi="Times New Roman" w:cs="Times New Roman"/>
          <w:b/>
          <w:i/>
          <w:sz w:val="24"/>
          <w:szCs w:val="24"/>
        </w:rPr>
        <w:t>2. – рассмотрение биологических процессов в развитии: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объяснять приспособления на разных стадиях жизненных циклов.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E52">
        <w:rPr>
          <w:rFonts w:ascii="Times New Roman" w:hAnsi="Times New Roman" w:cs="Times New Roman"/>
          <w:b/>
          <w:i/>
          <w:sz w:val="24"/>
          <w:szCs w:val="24"/>
        </w:rPr>
        <w:t>3. – использование биологических знаний в быту: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E52">
        <w:rPr>
          <w:rFonts w:ascii="Times New Roman" w:hAnsi="Times New Roman" w:cs="Times New Roman"/>
          <w:b/>
          <w:i/>
          <w:sz w:val="24"/>
          <w:szCs w:val="24"/>
        </w:rPr>
        <w:t>4. –  объяснять мир с точки зрения биологии: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перечислять отличительные свойства живого;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определять основные органы растений (части клетки);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D52E52">
        <w:rPr>
          <w:rFonts w:ascii="Times New Roman" w:hAnsi="Times New Roman" w:cs="Times New Roman"/>
          <w:sz w:val="24"/>
          <w:szCs w:val="24"/>
        </w:rPr>
        <w:t xml:space="preserve"> – понимать смысл биологических терминов;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E52">
        <w:rPr>
          <w:rFonts w:ascii="Times New Roman" w:hAnsi="Times New Roman" w:cs="Times New Roman"/>
          <w:b/>
          <w:i/>
          <w:sz w:val="24"/>
          <w:szCs w:val="24"/>
        </w:rPr>
        <w:t>6. – оценивать поведение человека с точки зрения здорового образа жизни: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– различать съедобные и ядовитые грибы и растения своей местности.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E52" w:rsidRPr="00D52E52" w:rsidRDefault="00D52E52" w:rsidP="002A5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СОДЕРЖАНИЕ КУРСА «БИОЛОГИЯ 5 КЛАСС»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3"/>
        <w:gridCol w:w="5586"/>
        <w:gridCol w:w="1042"/>
        <w:gridCol w:w="3643"/>
        <w:gridCol w:w="2415"/>
      </w:tblGrid>
      <w:tr w:rsidR="00D52E52" w:rsidRPr="00D52E52" w:rsidTr="008B5643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практические работы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D52E52" w:rsidRPr="00D52E52" w:rsidTr="008B5643">
        <w:trPr>
          <w:trHeight w:val="557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D52E52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Тема 1. "</w:t>
            </w: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E52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Введение "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1. Биология — наука о живой природе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2. Методы исследования в биологии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3. Разнообразие живой природы. Царства живых организмов. Отличительные признаки живого от неживого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4. Среды обитания живых организмов.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5. Экологические факторы и их влияние на живые организмы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6. Обобщающий урок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Пр.р. №1 «Фенологические наблюдения за сезонными изменениями в природе. Ведение дневника наблюдений»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Эк.№1 «Многообразие живых организмов, осенние явления в жизни растений и животных»</w:t>
            </w:r>
          </w:p>
        </w:tc>
      </w:tr>
      <w:tr w:rsidR="00D52E52" w:rsidRPr="00D52E52" w:rsidTr="008B5643"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D52E52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Тема 2. "</w:t>
            </w: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E52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Клеточное строение организмов "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7. Устройство увеличительных приборов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8. Строение клетки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9. Приготовление микропрепарата кожицы чешуи лука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10. Пластиды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11-12. Химический состав клетки: неорганические и органические вещества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13. Жизнедеятельность клетки: поступление веществ в клетку (дыхание, питание)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14. Жизнедеятельность клетки: рост, развитие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15. Деление клетки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16. Понятие «ткань»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17. Обобщающий урок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Л.р.№1 «Устройство лупы и светового микроскопа. Правила работы с ними.» </w:t>
            </w:r>
          </w:p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Л.р.№2 «Изучение клеток растения с помощью лупы.» Л.р.№3 «Приготовление препарата кожицы чешуи лука, рассматривание его под микроскопом.»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Л.р.№4 «Приготовление препаратов и рассматривание под микроскопом пластид в клетках листа элодеи, плодов томатов, рябины, шиповника.»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Л.р.№5 «Приготовление препарата и рассматривание под микроскопом движения цитоплазмы в клетках листа элодеи.» </w:t>
            </w:r>
          </w:p>
          <w:p w:rsid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Л.р.№6 «Рассматривание под микроскопом готовых микропрепаратов различных растительных тканей.».</w:t>
            </w:r>
          </w:p>
          <w:p w:rsidR="002A5049" w:rsidRPr="00D52E52" w:rsidRDefault="002A5049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D52E52" w:rsidTr="008B5643"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D52E52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Тема 3. "</w:t>
            </w: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E52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Царство </w:t>
            </w:r>
            <w:r w:rsidRPr="00D52E52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lastRenderedPageBreak/>
              <w:t>Бактерии. Царство Грибы "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Бактерии, их разнообразие, строение и </w:t>
            </w:r>
            <w:r w:rsidRPr="00D5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жизнедеятельность.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19. Роль бактерий в природе и жизни человека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20. Грибы, их общая характеристика, строение и жизнедеятельность. Роль грибов в природе и жизни человека.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21. Шляпочные грибы.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22. Плесневые грибы и дрожжи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23. Грибы-паразиты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24. Обобщающий урок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часов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П.р.№2 «Строение плодовых тел </w:t>
            </w:r>
            <w:r w:rsidRPr="00D5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шляпочных грибов. </w:t>
            </w:r>
          </w:p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Л.р.№7 «Строение плесневого гриба </w:t>
            </w:r>
            <w:proofErr w:type="spellStart"/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. Строение дрожжей.».</w:t>
            </w:r>
          </w:p>
          <w:p w:rsidR="00D52E52" w:rsidRPr="00D52E52" w:rsidRDefault="00D52E52" w:rsidP="00D52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52" w:rsidRPr="00D52E52" w:rsidTr="008B5643"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D52E52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Тема 4. "</w:t>
            </w: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E52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Царство Растения "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25. Ботаника — наука о растениях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26. Водоросли, их многообразие, строение, среда обитания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27. Роль водорослей в природе и жизни человек. Охрана водорослей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28. Лишайники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29. Мхи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30. Папоротники, хвощи, плауны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31. Голосеменные растения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32. Покрытосеменные растения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33. Происхождение растений. Основные этапы развития растительного мира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34.  Обобщающий урок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Л.р.№8 «Строение зеленых водорослей.» </w:t>
            </w:r>
          </w:p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Л.р.№9 «Строение мха (на местных видах).»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Л.р.№10 « Строение </w:t>
            </w:r>
            <w:proofErr w:type="spellStart"/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 хвоща»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Л.р.№11 «Строение </w:t>
            </w:r>
            <w:proofErr w:type="spellStart"/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 папоротника» Л.р.№12 «Строение хвои и шишек хвойных (на примере местных видов)»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Л.р.№13 «Строение цветкового растения»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E52" w:rsidRPr="00D52E52" w:rsidRDefault="00D52E52" w:rsidP="002A50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2E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 34 часа  + 1 (резерв)</w:t>
      </w:r>
    </w:p>
    <w:p w:rsidR="00D52E52" w:rsidRPr="00D52E52" w:rsidRDefault="00D52E52" w:rsidP="002A50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52" w:rsidRPr="00D52E52" w:rsidRDefault="00D52E52" w:rsidP="002A5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E52" w:rsidRPr="00D52E52" w:rsidRDefault="00D52E52" w:rsidP="00D52E5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 xml:space="preserve">Тема 1.  </w:t>
      </w:r>
      <w:r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b/>
          <w:sz w:val="24"/>
          <w:szCs w:val="24"/>
        </w:rPr>
        <w:t>Введение (6 часов)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1. Личностные результаты:</w:t>
      </w:r>
    </w:p>
    <w:p w:rsidR="00D52E52" w:rsidRPr="00D52E52" w:rsidRDefault="00D52E52" w:rsidP="00D52E5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52E52">
        <w:rPr>
          <w:rFonts w:ascii="Times New Roman" w:hAnsi="Times New Roman" w:cs="Times New Roman"/>
          <w:i/>
          <w:iCs/>
          <w:sz w:val="24"/>
          <w:szCs w:val="24"/>
        </w:rPr>
        <w:t>Учащиеся должны</w:t>
      </w:r>
      <w:r w:rsidRPr="00D52E52">
        <w:rPr>
          <w:rFonts w:ascii="Times New Roman" w:hAnsi="Times New Roman" w:cs="Times New Roman"/>
          <w:iCs/>
          <w:sz w:val="24"/>
          <w:szCs w:val="24"/>
        </w:rPr>
        <w:t>: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испытывать чувство гордости за российскую биологическую науку;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- знать правила поведения в природе; 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понимать основные факторы, определяющие взаимоотношения человека и природы;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уметь реализовывать теоретические познания на практике;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- понимать социальную значимость и содержание профессий, связанных с биологией; 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испытывать любовь к природе;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признавать право каждого на собственное мнение;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lastRenderedPageBreak/>
        <w:t>- проявлять готовность к самостоятельным поступкам и действиям на благо природы;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- уметь отстаивать свою точку зрения; 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критично относиться к своим поступкам, нести ответственность за последствия;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уметь слушать и слышать другое мнение.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D52E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52E5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52E52" w:rsidRPr="00D52E52" w:rsidRDefault="00D52E52" w:rsidP="00D52E52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i/>
          <w:iCs/>
          <w:sz w:val="24"/>
          <w:szCs w:val="24"/>
        </w:rPr>
        <w:t>Учащиеся должны</w:t>
      </w:r>
      <w:r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D52E52">
        <w:rPr>
          <w:rFonts w:ascii="Times New Roman" w:hAnsi="Times New Roman" w:cs="Times New Roman"/>
          <w:sz w:val="24"/>
          <w:szCs w:val="24"/>
        </w:rPr>
        <w:t>:</w:t>
      </w:r>
    </w:p>
    <w:p w:rsidR="00D52E52" w:rsidRPr="00D52E52" w:rsidRDefault="00D52E52" w:rsidP="00D52E52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составлять план текста;</w:t>
      </w:r>
    </w:p>
    <w:p w:rsidR="00D52E52" w:rsidRPr="00D52E52" w:rsidRDefault="00D52E52" w:rsidP="00D52E52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владеть таким видом изложения текста, как повествование;</w:t>
      </w:r>
    </w:p>
    <w:p w:rsidR="00D52E52" w:rsidRPr="00D52E52" w:rsidRDefault="00D52E52" w:rsidP="00D52E52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под руководством учителя проводить непосредственное наблюдение;</w:t>
      </w:r>
    </w:p>
    <w:p w:rsidR="00D52E52" w:rsidRPr="00D52E52" w:rsidRDefault="00D52E52" w:rsidP="00D52E52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под руководством учителя оформлять отчет, включающий описание наблюдения, его результаты, выводы;</w:t>
      </w:r>
    </w:p>
    <w:p w:rsidR="00D52E52" w:rsidRPr="00D52E52" w:rsidRDefault="00D52E52" w:rsidP="00D52E52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получать биологическую информацию из различных источников;</w:t>
      </w:r>
    </w:p>
    <w:p w:rsidR="00D52E52" w:rsidRPr="00D52E52" w:rsidRDefault="00D52E52" w:rsidP="00D52E52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 определять отношения объекта с другими объектами;</w:t>
      </w:r>
    </w:p>
    <w:p w:rsidR="00D52E52" w:rsidRPr="00D52E52" w:rsidRDefault="00D52E52" w:rsidP="00D52E52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определять существенные признаки объекта.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43"/>
        <w:gridCol w:w="6557"/>
      </w:tblGrid>
      <w:tr w:rsidR="00D52E52" w:rsidRPr="00D52E52" w:rsidTr="008B5643">
        <w:tc>
          <w:tcPr>
            <w:tcW w:w="1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3. Предметные результаты:</w:t>
            </w:r>
          </w:p>
        </w:tc>
      </w:tr>
      <w:tr w:rsidR="00D52E52" w:rsidRPr="00D52E52" w:rsidTr="008B5643">
        <w:tc>
          <w:tcPr>
            <w:tcW w:w="8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</w:tc>
        <w:tc>
          <w:tcPr>
            <w:tcW w:w="6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научиться:</w:t>
            </w: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E52" w:rsidRPr="00D52E52" w:rsidTr="008B5643">
        <w:tc>
          <w:tcPr>
            <w:tcW w:w="8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о многообразии живой природы;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царства живой природы: Бактерии, Грибы, Растения, Животные;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экологические факторы;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правила работы с микроскопом;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определять понятия «биология», «экология», «биосфера», «царства живой природы», «экологические факторы», «среда обитания», «местообитания»;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отличать живые организмы от неживых;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пользоваться простыми биологическими приборами, инструментами и оборудованием;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характеризовать среды обитания организмов;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характеризовать экологические факторы;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проводить фенологические наблюдения;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соблюдать правила техники безопасности при проведении наблюдений и лабораторных опытов.</w:t>
            </w:r>
          </w:p>
        </w:tc>
        <w:tc>
          <w:tcPr>
            <w:tcW w:w="6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Учащиеся могут узнать: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науки, изучающие живую природу; 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понятия  флора, фауна, низшие растения, высшие растения, вегетативные органы, генеративные органы, абиотические факторы, биотические факторы, антропогенный;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1568"/>
        <w:gridCol w:w="1288"/>
        <w:gridCol w:w="1458"/>
        <w:gridCol w:w="1984"/>
        <w:gridCol w:w="2268"/>
        <w:gridCol w:w="1418"/>
        <w:gridCol w:w="1417"/>
        <w:gridCol w:w="1559"/>
        <w:gridCol w:w="851"/>
        <w:gridCol w:w="708"/>
      </w:tblGrid>
      <w:tr w:rsidR="008B5643" w:rsidRPr="00D52E52" w:rsidTr="00F639EB">
        <w:trPr>
          <w:trHeight w:val="26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8B5643" w:rsidRPr="00F639EB" w:rsidRDefault="008B5643" w:rsidP="00F639EB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F639EB"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8B5643" w:rsidRPr="00F639EB" w:rsidRDefault="008B5643" w:rsidP="002A5049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8B5643" w:rsidRPr="00F639EB" w:rsidRDefault="008B5643" w:rsidP="002A5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8B5643" w:rsidRPr="00F639EB" w:rsidRDefault="008B5643" w:rsidP="002A5049">
            <w:pPr>
              <w:snapToGrid w:val="0"/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B5643" w:rsidRPr="00F639EB" w:rsidRDefault="008B5643" w:rsidP="00D37934">
            <w:pPr>
              <w:snapToGrid w:val="0"/>
              <w:spacing w:after="0" w:line="240" w:lineRule="auto"/>
              <w:ind w:left="-113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</w:p>
          <w:p w:rsidR="008B5643" w:rsidRPr="00F639EB" w:rsidRDefault="008B5643" w:rsidP="00D37934">
            <w:pPr>
              <w:snapToGrid w:val="0"/>
              <w:spacing w:after="0" w:line="240" w:lineRule="auto"/>
              <w:ind w:left="-113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5643" w:rsidRPr="00F639EB" w:rsidRDefault="008B5643" w:rsidP="00D37934">
            <w:pPr>
              <w:snapToGrid w:val="0"/>
              <w:spacing w:after="0" w:line="240" w:lineRule="auto"/>
              <w:ind w:left="-113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643" w:rsidRPr="00F639EB" w:rsidRDefault="008B5643" w:rsidP="00D37934">
            <w:pPr>
              <w:snapToGrid w:val="0"/>
              <w:spacing w:after="0" w:line="240" w:lineRule="auto"/>
              <w:ind w:left="-113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прохождения</w:t>
            </w:r>
          </w:p>
          <w:p w:rsidR="008B5643" w:rsidRPr="00F639EB" w:rsidRDefault="008B5643" w:rsidP="00D37934">
            <w:pPr>
              <w:snapToGrid w:val="0"/>
              <w:spacing w:after="0" w:line="240" w:lineRule="auto"/>
              <w:ind w:left="-113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</w:tr>
      <w:tr w:rsidR="008B5643" w:rsidRPr="00D52E52" w:rsidTr="00804A2E">
        <w:trPr>
          <w:trHeight w:val="77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8B5643" w:rsidRPr="00F639EB" w:rsidRDefault="008B5643" w:rsidP="00D37934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5643" w:rsidRPr="00F639EB" w:rsidRDefault="008B5643" w:rsidP="00D37934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5643" w:rsidRPr="00F639EB" w:rsidRDefault="008B5643" w:rsidP="00D37934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5643" w:rsidRPr="00F639EB" w:rsidRDefault="008B5643" w:rsidP="00D37934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8B5643" w:rsidRPr="00F639EB" w:rsidRDefault="008B5643" w:rsidP="00D37934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5643" w:rsidRPr="00F639EB" w:rsidRDefault="008B5643" w:rsidP="00D37934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5643" w:rsidRPr="00F639EB" w:rsidRDefault="008B5643" w:rsidP="00D37934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5643" w:rsidRPr="00F639EB" w:rsidRDefault="008B5643" w:rsidP="00D37934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</w:t>
            </w:r>
            <w:proofErr w:type="spellEnd"/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8B5643" w:rsidRPr="00F639EB" w:rsidRDefault="008B5643" w:rsidP="00D37934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8B5643" w:rsidRPr="00F639EB" w:rsidRDefault="008B5643" w:rsidP="00D37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643" w:rsidRPr="00F639EB" w:rsidRDefault="008B5643" w:rsidP="00D37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3" w:rsidRPr="00D52E52" w:rsidTr="00804A2E">
        <w:trPr>
          <w:trHeight w:val="331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8B5643" w:rsidRPr="00F639EB" w:rsidRDefault="008B5643" w:rsidP="00D37934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ученик научится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8B5643" w:rsidRPr="00F639EB" w:rsidRDefault="008B5643" w:rsidP="00D37934">
            <w:pPr>
              <w:snapToGrid w:val="0"/>
              <w:spacing w:after="0" w:line="240" w:lineRule="auto"/>
              <w:ind w:left="5" w:righ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ученик получит возможность научиться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8B5643" w:rsidRPr="00F639EB" w:rsidRDefault="008B5643" w:rsidP="00D37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643" w:rsidRPr="00F639EB" w:rsidRDefault="008B5643" w:rsidP="00D37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3" w:rsidRPr="00D52E52" w:rsidTr="00804A2E">
        <w:trPr>
          <w:cantSplit/>
          <w:trHeight w:val="1134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2A50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5643" w:rsidRPr="00F639EB" w:rsidRDefault="008B5643" w:rsidP="008B5643">
            <w:pPr>
              <w:snapToGrid w:val="0"/>
              <w:spacing w:after="0" w:line="240" w:lineRule="auto"/>
              <w:ind w:right="-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textDirection w:val="tbRl"/>
          </w:tcPr>
          <w:p w:rsidR="008B5643" w:rsidRPr="00F639EB" w:rsidRDefault="00F639EB" w:rsidP="008B5643">
            <w:pPr>
              <w:snapToGrid w:val="0"/>
              <w:spacing w:after="0" w:line="240" w:lineRule="auto"/>
              <w:ind w:left="113" w:right="-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8B5643" w:rsidRPr="00F639EB" w:rsidRDefault="00F639EB" w:rsidP="00D37934">
            <w:pPr>
              <w:snapToGrid w:val="0"/>
              <w:spacing w:after="0" w:line="240" w:lineRule="auto"/>
              <w:ind w:left="-42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фактич</w:t>
            </w:r>
            <w:proofErr w:type="spellEnd"/>
          </w:p>
        </w:tc>
      </w:tr>
      <w:tr w:rsidR="008B5643" w:rsidRPr="00D52E52" w:rsidTr="00804A2E">
        <w:trPr>
          <w:trHeight w:val="1085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Биология - наука о живой природе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Урок формирования знаний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Осознание значения биологических наук в развитии представлений человека о природе во всем ее многообразии</w:t>
            </w:r>
            <w:r w:rsidRPr="00F63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: умение структурировать учебный материал, выделять в нем главное. 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 УУД.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соблюдать дисциплину на уроке, уважительно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от-носиться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к учителю и одноклассникам.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. умение организовать вы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умение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вос-принимать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на слух, отвечать на вопросы учителя, работать в группах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- о многообразии живой природы;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- царства живой природы: Бактерии, Грибы, Растения, Животные;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науки, изучающие живую природу;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понятия  флора, фауна; </w:t>
            </w:r>
          </w:p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Определяют понятия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43" w:rsidRPr="00F639EB" w:rsidRDefault="00F639EB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 1, вопросы с.9, зад. с. 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214DFC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643" w:rsidRPr="00D52E52" w:rsidRDefault="008B5643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43" w:rsidRPr="00D52E52" w:rsidTr="00804A2E">
        <w:trPr>
          <w:trHeight w:val="81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Методы исследования в биологии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зак-репления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совершен-ствования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значи-мости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научного исследования природы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: умение проводить элементарные исследования,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рабо-тать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с различными 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источниками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инфор-мации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39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 УУД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: умение соблюдать дисциплину на уроке, уважительно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отно-ситься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к учителю и одноклассникам. 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вы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полнение заданий учителя согласно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ус-тановленным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правил-ам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работы в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каби-нете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. умение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воспри-нимать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на слух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методы исследования в биологии: наблюдение, 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эксперимент, измерение; 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- определять понятия «методы исследования», «наблюдение», «эксперимент», «измерение»</w:t>
            </w:r>
          </w:p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- пользоваться простыми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биоло-гическими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при-борами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инстру-ментами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оборудованием;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Учащиеся могут узнать: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современные методы биологии;</w:t>
            </w:r>
          </w:p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понятия «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ме-тоды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исследо-вания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наб-людение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«эксперимент», «измерение». Характеризуют основные методы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ис-следования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в биологии. Изучают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пра-вила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безопасности в кабинете биологии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43" w:rsidRPr="00F639EB" w:rsidRDefault="00F639EB" w:rsidP="00C172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 2, </w:t>
            </w:r>
            <w:proofErr w:type="spellStart"/>
            <w:r w:rsidR="00C172AA">
              <w:rPr>
                <w:rFonts w:ascii="Times New Roman" w:hAnsi="Times New Roman" w:cs="Times New Roman"/>
                <w:sz w:val="20"/>
                <w:szCs w:val="20"/>
              </w:rPr>
              <w:t>зад.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6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2AA">
              <w:rPr>
                <w:rFonts w:ascii="Times New Roman" w:hAnsi="Times New Roman" w:cs="Times New Roman"/>
                <w:sz w:val="20"/>
                <w:szCs w:val="20"/>
              </w:rPr>
              <w:t>14 -</w:t>
            </w:r>
            <w:r w:rsidR="00CB63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214DFC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643" w:rsidRPr="00D52E52" w:rsidRDefault="008B5643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43" w:rsidRPr="00D52E52" w:rsidTr="00804A2E">
        <w:trPr>
          <w:trHeight w:val="83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Разнообразие жи</w:t>
            </w:r>
            <w:r w:rsidR="00CA6622">
              <w:rPr>
                <w:rFonts w:ascii="Times New Roman" w:hAnsi="Times New Roman" w:cs="Times New Roman"/>
                <w:sz w:val="20"/>
                <w:szCs w:val="20"/>
              </w:rPr>
              <w:t>вой природы. Царства живых организмов. Отличи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тельные признаки живого от неживого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Комбинированный (смешанный) урок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Style w:val="22"/>
                <w:rFonts w:ascii="Times New Roman" w:eastAsiaTheme="minorEastAsia" w:hAnsi="Times New Roman" w:cs="Times New Roman"/>
              </w:rPr>
            </w:pPr>
            <w:r w:rsidRPr="00F639EB">
              <w:rPr>
                <w:rStyle w:val="22"/>
                <w:rFonts w:ascii="Times New Roman" w:eastAsiaTheme="minorEastAsia" w:hAnsi="Times New Roman" w:cs="Times New Roman"/>
              </w:rPr>
              <w:t>Понимание научного значения класси</w:t>
            </w:r>
            <w:r w:rsidRPr="00F639EB">
              <w:rPr>
                <w:rStyle w:val="22"/>
                <w:rFonts w:ascii="Times New Roman" w:eastAsiaTheme="minorEastAsia" w:hAnsi="Times New Roman" w:cs="Times New Roman"/>
              </w:rPr>
              <w:softHyphen/>
              <w:t>фикации живых организмов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pStyle w:val="4"/>
              <w:shd w:val="clear" w:color="auto" w:fill="auto"/>
              <w:snapToGrid w:val="0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F639EB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F639EB">
              <w:rPr>
                <w:rStyle w:val="a5"/>
                <w:rFonts w:eastAsia="Verdana"/>
              </w:rPr>
              <w:t xml:space="preserve">. </w:t>
            </w:r>
            <w:r w:rsidRPr="00F639EB">
              <w:rPr>
                <w:rStyle w:val="22"/>
              </w:rPr>
              <w:t xml:space="preserve">умение давать определения </w:t>
            </w:r>
            <w:proofErr w:type="spellStart"/>
            <w:r w:rsidRPr="00F639EB">
              <w:rPr>
                <w:rStyle w:val="22"/>
              </w:rPr>
              <w:t>поня-тиям</w:t>
            </w:r>
            <w:proofErr w:type="spellEnd"/>
            <w:r w:rsidRPr="00F639EB">
              <w:rPr>
                <w:rStyle w:val="22"/>
              </w:rPr>
              <w:t xml:space="preserve">, </w:t>
            </w:r>
            <w:proofErr w:type="spellStart"/>
            <w:r w:rsidRPr="00F639EB">
              <w:rPr>
                <w:rStyle w:val="22"/>
              </w:rPr>
              <w:t>классифициро-вать</w:t>
            </w:r>
            <w:proofErr w:type="spellEnd"/>
            <w:r w:rsidRPr="00F639EB">
              <w:rPr>
                <w:rStyle w:val="22"/>
              </w:rPr>
              <w:t xml:space="preserve"> объекты. </w:t>
            </w:r>
            <w:r w:rsidRPr="00F639EB">
              <w:rPr>
                <w:rStyle w:val="a5"/>
                <w:rFonts w:eastAsia="Verdana"/>
                <w:u w:val="single"/>
              </w:rPr>
              <w:t>Личностные УУД</w:t>
            </w:r>
            <w:r w:rsidRPr="00F639EB">
              <w:rPr>
                <w:rStyle w:val="a5"/>
                <w:rFonts w:eastAsia="Verdana"/>
              </w:rPr>
              <w:t>.</w:t>
            </w:r>
            <w:r w:rsidRPr="00F639EB">
              <w:rPr>
                <w:rStyle w:val="22"/>
              </w:rPr>
              <w:t xml:space="preserve"> умение соблюдать дисциплину на уроке, уважительно </w:t>
            </w:r>
            <w:proofErr w:type="spellStart"/>
            <w:r w:rsidRPr="00F639EB">
              <w:rPr>
                <w:rStyle w:val="22"/>
              </w:rPr>
              <w:t>от-носиться</w:t>
            </w:r>
            <w:proofErr w:type="spellEnd"/>
            <w:r w:rsidRPr="00F639EB">
              <w:rPr>
                <w:rStyle w:val="22"/>
              </w:rPr>
              <w:t xml:space="preserve"> к учителю и одноклассникам.</w:t>
            </w:r>
          </w:p>
          <w:p w:rsidR="008B5643" w:rsidRPr="00F639EB" w:rsidRDefault="008B5643" w:rsidP="00D52E5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22"/>
              </w:rPr>
            </w:pPr>
            <w:r w:rsidRPr="00F639EB">
              <w:rPr>
                <w:rStyle w:val="a5"/>
                <w:rFonts w:eastAsia="Verdana"/>
                <w:u w:val="single"/>
              </w:rPr>
              <w:t>Регулятивные УУД</w:t>
            </w:r>
            <w:r w:rsidRPr="00F639EB">
              <w:rPr>
                <w:rStyle w:val="a5"/>
                <w:rFonts w:eastAsia="Verdana"/>
              </w:rPr>
              <w:t>.</w:t>
            </w:r>
            <w:r w:rsidRPr="00F639EB">
              <w:rPr>
                <w:rStyle w:val="22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8B5643" w:rsidRPr="00F639EB" w:rsidRDefault="008B5643" w:rsidP="00D52E52">
            <w:pPr>
              <w:snapToGrid w:val="0"/>
              <w:spacing w:after="0" w:line="240" w:lineRule="auto"/>
              <w:rPr>
                <w:rStyle w:val="22"/>
                <w:rFonts w:ascii="Times New Roman" w:eastAsiaTheme="minorEastAsia" w:hAnsi="Times New Roman" w:cs="Times New Roman"/>
              </w:rPr>
            </w:pPr>
            <w:r w:rsidRPr="00F639EB">
              <w:rPr>
                <w:rStyle w:val="a5"/>
                <w:rFonts w:ascii="Times New Roman" w:eastAsia="Verdana" w:hAnsi="Times New Roman" w:cs="Times New Roman"/>
                <w:u w:val="single"/>
              </w:rPr>
              <w:t>Коммуникативные УУД.</w:t>
            </w:r>
            <w:r w:rsidRPr="00F639EB">
              <w:rPr>
                <w:rStyle w:val="a5"/>
                <w:rFonts w:ascii="Times New Roman" w:eastAsia="Verdana" w:hAnsi="Times New Roman" w:cs="Times New Roman"/>
              </w:rPr>
              <w:t xml:space="preserve"> </w:t>
            </w:r>
            <w:r w:rsidRPr="00F639EB">
              <w:rPr>
                <w:rStyle w:val="22"/>
                <w:rFonts w:ascii="Times New Roman" w:eastAsiaTheme="minorEastAsia" w:hAnsi="Times New Roman" w:cs="Times New Roman"/>
              </w:rPr>
              <w:t xml:space="preserve">умение </w:t>
            </w:r>
            <w:proofErr w:type="spellStart"/>
            <w:r w:rsidRPr="00F639EB">
              <w:rPr>
                <w:rStyle w:val="22"/>
                <w:rFonts w:ascii="Times New Roman" w:eastAsiaTheme="minorEastAsia" w:hAnsi="Times New Roman" w:cs="Times New Roman"/>
              </w:rPr>
              <w:t>вос-принимать</w:t>
            </w:r>
            <w:proofErr w:type="spellEnd"/>
            <w:r w:rsidRPr="00F639EB">
              <w:rPr>
                <w:rStyle w:val="22"/>
                <w:rFonts w:ascii="Times New Roman" w:eastAsiaTheme="minorEastAsia" w:hAnsi="Times New Roman" w:cs="Times New Roman"/>
              </w:rPr>
              <w:t xml:space="preserve"> информацию на слух, отвечать на вопросы учителя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- о многообразии живой природы;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- царства живой природы: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Бак-терии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, Грибы, Растения,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Жи-вотные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- признаки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жи-вого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: клеточное строение,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пита-ние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, дыхание, обмен веществ, раздражимость, рост, развитие, размножение;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по-нятия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«царства живой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приро-ды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», «царство Бактерии», «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цар-ство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Грибы», «царство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Расте-ния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» и «царство Животные»»;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- отличать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жи-вые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организмы от неживых;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науки,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изу-чающие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 xml:space="preserve"> живую </w:t>
            </w:r>
            <w:proofErr w:type="spellStart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при-роду</w:t>
            </w:r>
            <w:proofErr w:type="spellEnd"/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5643" w:rsidRPr="00F639EB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8B5643" w:rsidRPr="00F639EB" w:rsidRDefault="008B5643" w:rsidP="00D52E52">
            <w:pPr>
              <w:pStyle w:val="4"/>
              <w:shd w:val="clear" w:color="auto" w:fill="auto"/>
              <w:snapToGrid w:val="0"/>
              <w:spacing w:before="0" w:line="240" w:lineRule="auto"/>
              <w:ind w:firstLine="0"/>
              <w:rPr>
                <w:rStyle w:val="22"/>
              </w:rPr>
            </w:pPr>
            <w:r w:rsidRPr="00F639EB">
              <w:t>- определять понятия низшие растения, высшие растения</w:t>
            </w:r>
            <w:r w:rsidRPr="00F639EB">
              <w:rPr>
                <w:rStyle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sz w:val="20"/>
                <w:szCs w:val="20"/>
              </w:rPr>
              <w:t>Определяют понятия «царство Бактерии», «царство Грибы», «царство Растения» и «царство Животные». Анализируют признаки живого: клеточное строение, питание, дыхание, обмен веществ, раздражимость, рост, развитие, размножение. Составляют план параграфа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43" w:rsidRPr="00F639EB" w:rsidRDefault="00CA6622" w:rsidP="00CA66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  <w:r w:rsidR="00CB6348">
              <w:rPr>
                <w:rFonts w:ascii="Times New Roman" w:hAnsi="Times New Roman" w:cs="Times New Roman"/>
                <w:sz w:val="20"/>
                <w:szCs w:val="20"/>
              </w:rPr>
              <w:t>, зад. с.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F639EB" w:rsidRDefault="00214DFC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643" w:rsidRPr="00D52E52" w:rsidRDefault="008B5643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43" w:rsidRPr="00CB6348" w:rsidTr="00804A2E">
        <w:trPr>
          <w:trHeight w:val="842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Среды обитания живых организмов. 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знаний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Style w:val="22"/>
                <w:rFonts w:ascii="Times New Roman" w:eastAsiaTheme="minorEastAsia" w:hAnsi="Times New Roman" w:cs="Times New Roman"/>
              </w:rPr>
            </w:pPr>
            <w:r w:rsidRPr="00CB6348">
              <w:rPr>
                <w:rStyle w:val="22"/>
                <w:rFonts w:ascii="Times New Roman" w:eastAsiaTheme="minorEastAsia" w:hAnsi="Times New Roman" w:cs="Times New Roman"/>
              </w:rPr>
              <w:t>Понимание необходимости и соответствия приспо</w:t>
            </w:r>
            <w:r w:rsidRPr="00CB6348">
              <w:rPr>
                <w:rStyle w:val="22"/>
                <w:rFonts w:ascii="Times New Roman" w:eastAsiaTheme="minorEastAsia" w:hAnsi="Times New Roman" w:cs="Times New Roman"/>
              </w:rPr>
              <w:softHyphen/>
              <w:t>соблений организмов к условиям среды, в которой они обитают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pStyle w:val="4"/>
              <w:shd w:val="clear" w:color="auto" w:fill="auto"/>
              <w:snapToGrid w:val="0"/>
              <w:spacing w:before="0" w:line="240" w:lineRule="auto"/>
              <w:ind w:firstLine="0"/>
              <w:jc w:val="left"/>
              <w:rPr>
                <w:rStyle w:val="22"/>
              </w:rPr>
            </w:pPr>
            <w:proofErr w:type="spellStart"/>
            <w:r w:rsidRPr="00CB6348">
              <w:rPr>
                <w:rStyle w:val="a5"/>
                <w:rFonts w:eastAsia="Verdana"/>
                <w:u w:val="single"/>
              </w:rPr>
              <w:t>Познавателъные</w:t>
            </w:r>
            <w:proofErr w:type="spellEnd"/>
            <w:r w:rsidRPr="00CB6348">
              <w:rPr>
                <w:rStyle w:val="a5"/>
                <w:rFonts w:eastAsia="Verdana"/>
                <w:u w:val="single"/>
              </w:rPr>
              <w:t xml:space="preserve"> УУД</w:t>
            </w:r>
            <w:r w:rsidRPr="00CB6348">
              <w:rPr>
                <w:rStyle w:val="a5"/>
                <w:rFonts w:eastAsia="Verdana"/>
              </w:rPr>
              <w:t xml:space="preserve">: </w:t>
            </w:r>
            <w:r w:rsidRPr="00CB6348">
              <w:rPr>
                <w:rStyle w:val="22"/>
              </w:rPr>
              <w:t>умение работать</w:t>
            </w:r>
            <w:r w:rsidR="00F639EB" w:rsidRPr="00CB6348">
              <w:rPr>
                <w:rStyle w:val="22"/>
              </w:rPr>
              <w:t xml:space="preserve"> с различными источниками информации и преобразо</w:t>
            </w:r>
            <w:r w:rsidRPr="00CB6348">
              <w:rPr>
                <w:rStyle w:val="22"/>
              </w:rPr>
              <w:t xml:space="preserve">вывать ее из одной формы в другую, давать определения понятиям. Развитие элементарных навыков </w:t>
            </w:r>
            <w:proofErr w:type="spellStart"/>
            <w:r w:rsidRPr="00CB6348">
              <w:rPr>
                <w:rStyle w:val="22"/>
              </w:rPr>
              <w:t>устанавлива-ния</w:t>
            </w:r>
            <w:proofErr w:type="spellEnd"/>
            <w:r w:rsidRPr="00CB6348">
              <w:rPr>
                <w:rStyle w:val="22"/>
              </w:rPr>
              <w:t xml:space="preserve"> причинно – </w:t>
            </w:r>
            <w:proofErr w:type="spellStart"/>
            <w:r w:rsidRPr="00CB6348">
              <w:rPr>
                <w:rStyle w:val="22"/>
              </w:rPr>
              <w:t>след-ственных</w:t>
            </w:r>
            <w:proofErr w:type="spellEnd"/>
            <w:r w:rsidRPr="00CB6348">
              <w:rPr>
                <w:rStyle w:val="22"/>
              </w:rPr>
              <w:t xml:space="preserve"> связей.</w:t>
            </w:r>
          </w:p>
          <w:p w:rsidR="008B5643" w:rsidRPr="00CB6348" w:rsidRDefault="008B5643" w:rsidP="00D52E5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Личностные УУД</w:t>
            </w:r>
            <w:r w:rsidRPr="00CB6348">
              <w:rPr>
                <w:rStyle w:val="a5"/>
                <w:rFonts w:eastAsia="Verdana"/>
              </w:rPr>
              <w:t>:</w:t>
            </w:r>
            <w:r w:rsidRPr="00CB6348">
              <w:rPr>
                <w:rStyle w:val="a4"/>
              </w:rPr>
              <w:t xml:space="preserve"> </w:t>
            </w:r>
            <w:r w:rsidRPr="00CB6348">
              <w:rPr>
                <w:rStyle w:val="22"/>
              </w:rPr>
              <w:t xml:space="preserve">умение применять полученные на уроке знания на практике. Потребность в </w:t>
            </w:r>
            <w:proofErr w:type="spellStart"/>
            <w:r w:rsidRPr="00CB6348">
              <w:rPr>
                <w:rStyle w:val="22"/>
              </w:rPr>
              <w:t>спра-ведливом</w:t>
            </w:r>
            <w:proofErr w:type="spellEnd"/>
            <w:r w:rsidRPr="00CB6348">
              <w:rPr>
                <w:rStyle w:val="22"/>
              </w:rPr>
              <w:t xml:space="preserve"> оценивании своей рабо</w:t>
            </w:r>
            <w:r w:rsidRPr="00CB6348">
              <w:rPr>
                <w:rStyle w:val="22"/>
              </w:rPr>
              <w:softHyphen/>
              <w:t>ты и работы одноклассников Эстетическое восприятие природы</w:t>
            </w:r>
          </w:p>
          <w:p w:rsidR="008B5643" w:rsidRPr="00CB6348" w:rsidRDefault="008B5643" w:rsidP="00D52E5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Регулятивные УУД</w:t>
            </w:r>
            <w:r w:rsidRPr="00CB6348">
              <w:rPr>
                <w:rStyle w:val="a5"/>
                <w:rFonts w:eastAsia="Verdana"/>
              </w:rPr>
              <w:t>:</w:t>
            </w:r>
            <w:r w:rsidRPr="00CB6348">
              <w:rPr>
                <w:rStyle w:val="a4"/>
              </w:rPr>
              <w:t xml:space="preserve"> </w:t>
            </w:r>
            <w:r w:rsidRPr="00CB6348">
              <w:rPr>
                <w:rStyle w:val="22"/>
              </w:rPr>
              <w:t xml:space="preserve">умение организовать выполнение заданий учителя согласно </w:t>
            </w:r>
            <w:proofErr w:type="spellStart"/>
            <w:r w:rsidRPr="00CB6348">
              <w:rPr>
                <w:rStyle w:val="22"/>
              </w:rPr>
              <w:t>уста-новленным</w:t>
            </w:r>
            <w:proofErr w:type="spellEnd"/>
            <w:r w:rsidRPr="00CB6348">
              <w:rPr>
                <w:rStyle w:val="22"/>
              </w:rPr>
              <w:t xml:space="preserve"> правилам работы в кабинете. </w:t>
            </w:r>
            <w:proofErr w:type="spellStart"/>
            <w:r w:rsidRPr="00CB6348">
              <w:rPr>
                <w:rStyle w:val="22"/>
              </w:rPr>
              <w:t>Раз-витие</w:t>
            </w:r>
            <w:proofErr w:type="spellEnd"/>
            <w:r w:rsidRPr="00CB6348">
              <w:rPr>
                <w:rStyle w:val="22"/>
              </w:rPr>
              <w:t xml:space="preserve"> навыков </w:t>
            </w:r>
            <w:proofErr w:type="spellStart"/>
            <w:r w:rsidRPr="00CB6348">
              <w:rPr>
                <w:rStyle w:val="22"/>
              </w:rPr>
              <w:t>само-оценки</w:t>
            </w:r>
            <w:proofErr w:type="spellEnd"/>
            <w:r w:rsidRPr="00CB6348">
              <w:rPr>
                <w:rStyle w:val="22"/>
              </w:rPr>
              <w:t xml:space="preserve"> и самоанализа.</w:t>
            </w:r>
          </w:p>
          <w:p w:rsidR="008B5643" w:rsidRPr="00CB6348" w:rsidRDefault="008B5643" w:rsidP="00D52E52">
            <w:pPr>
              <w:snapToGrid w:val="0"/>
              <w:spacing w:after="0" w:line="240" w:lineRule="auto"/>
              <w:rPr>
                <w:rStyle w:val="22"/>
                <w:rFonts w:ascii="Times New Roman" w:eastAsiaTheme="minorEastAsia" w:hAnsi="Times New Roman" w:cs="Times New Roman"/>
              </w:rPr>
            </w:pPr>
            <w:r w:rsidRPr="00CB6348">
              <w:rPr>
                <w:rStyle w:val="a5"/>
                <w:rFonts w:ascii="Times New Roman" w:eastAsia="Verdana" w:hAnsi="Times New Roman" w:cs="Times New Roman"/>
                <w:u w:val="single"/>
              </w:rPr>
              <w:t>Коммуникативные УУД:</w:t>
            </w:r>
            <w:r w:rsidRPr="00CB6348">
              <w:rPr>
                <w:rStyle w:val="a5"/>
                <w:rFonts w:ascii="Times New Roman" w:eastAsia="Verdana" w:hAnsi="Times New Roman" w:cs="Times New Roman"/>
              </w:rPr>
              <w:t xml:space="preserve"> </w:t>
            </w:r>
            <w:r w:rsidRPr="00CB6348">
              <w:rPr>
                <w:rStyle w:val="22"/>
                <w:rFonts w:ascii="Times New Roman" w:eastAsiaTheme="minorEastAsia" w:hAnsi="Times New Roman" w:cs="Times New Roman"/>
              </w:rPr>
              <w:t xml:space="preserve">умение слушать учителя и </w:t>
            </w:r>
            <w:proofErr w:type="spellStart"/>
            <w:r w:rsidRPr="00CB6348">
              <w:rPr>
                <w:rStyle w:val="22"/>
                <w:rFonts w:ascii="Times New Roman" w:eastAsiaTheme="minorEastAsia" w:hAnsi="Times New Roman" w:cs="Times New Roman"/>
              </w:rPr>
              <w:t>одноклассни-ков</w:t>
            </w:r>
            <w:proofErr w:type="spellEnd"/>
            <w:r w:rsidRPr="00CB6348">
              <w:rPr>
                <w:rStyle w:val="22"/>
                <w:rFonts w:ascii="Times New Roman" w:eastAsiaTheme="minorEastAsia" w:hAnsi="Times New Roman" w:cs="Times New Roman"/>
              </w:rPr>
              <w:t>, аргументировать свою точку зрения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о многообразии живой природы;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</w:t>
            </w:r>
            <w:proofErr w:type="spellStart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сре-ды</w:t>
            </w:r>
            <w:proofErr w:type="spellEnd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обитания </w:t>
            </w:r>
            <w:proofErr w:type="spellStart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жи-вых</w:t>
            </w:r>
            <w:proofErr w:type="spellEnd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организмов: водная среда, </w:t>
            </w:r>
            <w:proofErr w:type="spellStart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на-земно-воздуш-н</w:t>
            </w:r>
            <w:r w:rsidR="00F639EB" w:rsidRPr="00CB6348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="00F639EB"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среда, почва как среда обита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ния, организм как среда </w:t>
            </w:r>
            <w:proofErr w:type="spellStart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обита-ния</w:t>
            </w:r>
            <w:proofErr w:type="spellEnd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характеризовать среды обитания организмов;</w:t>
            </w:r>
          </w:p>
          <w:p w:rsidR="008B5643" w:rsidRPr="00CB6348" w:rsidRDefault="008B5643" w:rsidP="00D52E5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8B5643" w:rsidRPr="00CB6348" w:rsidRDefault="008B5643" w:rsidP="00D52E52">
            <w:pPr>
              <w:pStyle w:val="4"/>
              <w:shd w:val="clear" w:color="auto" w:fill="auto"/>
              <w:snapToGrid w:val="0"/>
              <w:spacing w:before="0" w:line="240" w:lineRule="auto"/>
              <w:ind w:firstLine="0"/>
              <w:jc w:val="left"/>
            </w:pPr>
            <w:r w:rsidRPr="00CB6348">
              <w:t>- определять понятия  абиотические факторы, биотические факторы, антропогенный;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43" w:rsidRDefault="00214DFC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  <w:r w:rsidR="00CB6348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с.24</w:t>
            </w:r>
            <w:r w:rsidR="00CB6348" w:rsidRPr="00CB6348">
              <w:rPr>
                <w:rFonts w:ascii="Times New Roman" w:hAnsi="Times New Roman" w:cs="Times New Roman"/>
                <w:sz w:val="20"/>
                <w:szCs w:val="20"/>
              </w:rPr>
              <w:t>, зад. с.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14DFC" w:rsidRPr="00CB6348" w:rsidRDefault="00214DFC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Р.т. зад. 14-17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0E1841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3" w:rsidRPr="00CB6348" w:rsidTr="00804A2E">
        <w:trPr>
          <w:trHeight w:val="48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Экологические факторы и их влияние на живые организмы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на практике</w:t>
            </w:r>
          </w:p>
          <w:p w:rsidR="008B5643" w:rsidRPr="00CB6348" w:rsidRDefault="008B5643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(исследовател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ьские проекты)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Style w:val="22"/>
                <w:rFonts w:ascii="Times New Roman" w:eastAsiaTheme="minorEastAsia" w:hAnsi="Times New Roman" w:cs="Times New Roman"/>
              </w:rPr>
            </w:pPr>
            <w:r w:rsidRPr="00CB6348">
              <w:rPr>
                <w:rStyle w:val="22"/>
                <w:rFonts w:ascii="Times New Roman" w:eastAsiaTheme="minorEastAsia" w:hAnsi="Times New Roman" w:cs="Times New Roman"/>
              </w:rPr>
              <w:lastRenderedPageBreak/>
              <w:t>Осознание влияния фак</w:t>
            </w:r>
            <w:r w:rsidRPr="00CB6348">
              <w:rPr>
                <w:rStyle w:val="22"/>
                <w:rFonts w:ascii="Times New Roman" w:eastAsiaTheme="minorEastAsia" w:hAnsi="Times New Roman" w:cs="Times New Roman"/>
              </w:rPr>
              <w:softHyphen/>
              <w:t>торов среды на живые орга</w:t>
            </w:r>
            <w:r w:rsidRPr="00CB6348">
              <w:rPr>
                <w:rStyle w:val="22"/>
                <w:rFonts w:ascii="Times New Roman" w:eastAsiaTheme="minorEastAsia" w:hAnsi="Times New Roman" w:cs="Times New Roman"/>
              </w:rPr>
              <w:softHyphen/>
              <w:t>низмы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pStyle w:val="4"/>
              <w:shd w:val="clear" w:color="auto" w:fill="auto"/>
              <w:snapToGrid w:val="0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CB6348">
              <w:rPr>
                <w:rStyle w:val="a5"/>
                <w:rFonts w:eastAsia="Verdana"/>
              </w:rPr>
              <w:t xml:space="preserve">: </w:t>
            </w:r>
            <w:r w:rsidRPr="00CB6348">
              <w:rPr>
                <w:rStyle w:val="22"/>
              </w:rPr>
              <w:t xml:space="preserve">умение работать с </w:t>
            </w:r>
            <w:proofErr w:type="spellStart"/>
            <w:r w:rsidRPr="00CB6348">
              <w:rPr>
                <w:rStyle w:val="22"/>
              </w:rPr>
              <w:t>раз-личными</w:t>
            </w:r>
            <w:proofErr w:type="spellEnd"/>
            <w:r w:rsidRPr="00CB6348">
              <w:rPr>
                <w:rStyle w:val="22"/>
              </w:rPr>
              <w:t xml:space="preserve"> источниками информации, готовить сообщения и </w:t>
            </w:r>
            <w:proofErr w:type="spellStart"/>
            <w:r w:rsidRPr="00CB6348">
              <w:rPr>
                <w:rStyle w:val="22"/>
              </w:rPr>
              <w:t>презента-</w:t>
            </w:r>
            <w:r w:rsidRPr="00CB6348">
              <w:rPr>
                <w:rStyle w:val="22"/>
              </w:rPr>
              <w:lastRenderedPageBreak/>
              <w:t>ции</w:t>
            </w:r>
            <w:proofErr w:type="spellEnd"/>
            <w:r w:rsidRPr="00CB6348">
              <w:rPr>
                <w:rStyle w:val="22"/>
              </w:rPr>
              <w:t>, выделять главное в тексте, структурировать учебн</w:t>
            </w:r>
            <w:r w:rsidR="000E1841">
              <w:rPr>
                <w:rStyle w:val="22"/>
              </w:rPr>
              <w:t>ый материал, грамотно формулиро</w:t>
            </w:r>
            <w:r w:rsidRPr="00CB6348">
              <w:rPr>
                <w:rStyle w:val="22"/>
              </w:rPr>
              <w:t>вать вопросы.</w:t>
            </w:r>
          </w:p>
          <w:p w:rsidR="008B5643" w:rsidRPr="00CB6348" w:rsidRDefault="008B5643" w:rsidP="00D52E52">
            <w:pPr>
              <w:pStyle w:val="4"/>
              <w:shd w:val="clear" w:color="auto" w:fill="auto"/>
              <w:snapToGrid w:val="0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Личностные УУД</w:t>
            </w:r>
            <w:r w:rsidRPr="00CB6348">
              <w:rPr>
                <w:rStyle w:val="a5"/>
                <w:rFonts w:eastAsia="Verdana"/>
              </w:rPr>
              <w:t>:</w:t>
            </w:r>
            <w:r w:rsidRPr="00CB6348">
              <w:rPr>
                <w:rStyle w:val="a4"/>
              </w:rPr>
              <w:t xml:space="preserve"> </w:t>
            </w:r>
            <w:r w:rsidRPr="00CB6348">
              <w:rPr>
                <w:rStyle w:val="22"/>
              </w:rPr>
              <w:t>умение применять полученные на уроке знания на практике.</w:t>
            </w:r>
          </w:p>
          <w:p w:rsidR="008B5643" w:rsidRPr="00CB6348" w:rsidRDefault="008B5643" w:rsidP="00D52E52">
            <w:pPr>
              <w:pStyle w:val="4"/>
              <w:shd w:val="clear" w:color="auto" w:fill="auto"/>
              <w:snapToGrid w:val="0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Регулятивные УУД</w:t>
            </w:r>
            <w:r w:rsidRPr="00CB6348">
              <w:rPr>
                <w:rStyle w:val="22"/>
              </w:rPr>
              <w:t xml:space="preserve">: умение организовать выполнение заданий учителя согласно </w:t>
            </w:r>
            <w:proofErr w:type="spellStart"/>
            <w:r w:rsidRPr="00CB6348">
              <w:rPr>
                <w:rStyle w:val="22"/>
              </w:rPr>
              <w:t>уста-новленным</w:t>
            </w:r>
            <w:proofErr w:type="spellEnd"/>
            <w:r w:rsidRPr="00CB6348">
              <w:rPr>
                <w:rStyle w:val="22"/>
              </w:rPr>
              <w:t xml:space="preserve"> правилам работы в кабинете. </w:t>
            </w:r>
            <w:r w:rsidRPr="00CB6348">
              <w:rPr>
                <w:rStyle w:val="a5"/>
                <w:rFonts w:eastAsia="Verdana"/>
                <w:u w:val="single"/>
              </w:rPr>
              <w:t>Коммуникативные УУД</w:t>
            </w:r>
            <w:r w:rsidRPr="00CB6348">
              <w:rPr>
                <w:rStyle w:val="a5"/>
                <w:rFonts w:eastAsia="Verdana"/>
              </w:rPr>
              <w:t xml:space="preserve">: </w:t>
            </w:r>
            <w:r w:rsidR="00C959D7">
              <w:rPr>
                <w:rStyle w:val="22"/>
              </w:rPr>
              <w:t>умение восприни</w:t>
            </w:r>
            <w:r w:rsidRPr="00CB6348">
              <w:rPr>
                <w:rStyle w:val="22"/>
              </w:rPr>
              <w:t>мать информацию на слух, задавать вопросы, работать в составе творческих групп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о многообразии живой природы;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экологические факторы;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8B5643" w:rsidRPr="00CB6348" w:rsidRDefault="008B5643" w:rsidP="00D52E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определят</w:t>
            </w:r>
            <w:r w:rsidR="00804A2E">
              <w:rPr>
                <w:rFonts w:ascii="Times New Roman" w:hAnsi="Times New Roman" w:cs="Times New Roman"/>
                <w:sz w:val="20"/>
                <w:szCs w:val="20"/>
              </w:rPr>
              <w:t>ь по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804A2E">
              <w:rPr>
                <w:rFonts w:ascii="Times New Roman" w:hAnsi="Times New Roman" w:cs="Times New Roman"/>
                <w:sz w:val="20"/>
                <w:szCs w:val="20"/>
              </w:rPr>
              <w:t>ия «биология», «экология», «эко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логические фак</w:t>
            </w:r>
            <w:r w:rsidR="000E184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оры»;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характ</w:t>
            </w:r>
            <w:r w:rsidR="000E1841">
              <w:rPr>
                <w:rFonts w:ascii="Times New Roman" w:hAnsi="Times New Roman" w:cs="Times New Roman"/>
                <w:sz w:val="20"/>
                <w:szCs w:val="20"/>
              </w:rPr>
              <w:t>еризовать экологические факторы.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Учащиеся могут узнать: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C959D7">
              <w:rPr>
                <w:rFonts w:ascii="Times New Roman" w:hAnsi="Times New Roman" w:cs="Times New Roman"/>
                <w:sz w:val="20"/>
                <w:szCs w:val="20"/>
              </w:rPr>
              <w:t>причины формирова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ния черт 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приспособленности организмов к среде обитания;</w:t>
            </w:r>
          </w:p>
          <w:p w:rsidR="008B5643" w:rsidRPr="00CB6348" w:rsidRDefault="000E1841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определять понятия</w:t>
            </w:r>
            <w:r w:rsidR="000E18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 абиотические факторы, био</w:t>
            </w:r>
            <w:r w:rsidR="000E1841">
              <w:rPr>
                <w:rFonts w:ascii="Times New Roman" w:hAnsi="Times New Roman" w:cs="Times New Roman"/>
                <w:sz w:val="20"/>
                <w:szCs w:val="20"/>
              </w:rPr>
              <w:t>тические факторы, антропогенный фактор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5643" w:rsidRPr="00CB6348" w:rsidRDefault="008B5643" w:rsidP="00D52E52">
            <w:pPr>
              <w:pStyle w:val="4"/>
              <w:shd w:val="clear" w:color="auto" w:fill="auto"/>
              <w:snapToGrid w:val="0"/>
              <w:spacing w:before="0" w:line="240" w:lineRule="auto"/>
              <w:ind w:firstLine="0"/>
              <w:jc w:val="left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Анализируют и сравнивают экологические факторы. Отрабатывают 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работы с текстом учебника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43" w:rsidRDefault="000E1841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5</w:t>
            </w:r>
            <w:r w:rsidR="00CB6348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 w:rsidR="007F2E57">
              <w:rPr>
                <w:rFonts w:ascii="Times New Roman" w:hAnsi="Times New Roman" w:cs="Times New Roman"/>
                <w:sz w:val="20"/>
                <w:szCs w:val="20"/>
              </w:rPr>
              <w:t xml:space="preserve"> с.27</w:t>
            </w:r>
            <w:r w:rsidR="00CB6348" w:rsidRPr="00CB6348">
              <w:rPr>
                <w:rFonts w:ascii="Times New Roman" w:hAnsi="Times New Roman" w:cs="Times New Roman"/>
                <w:sz w:val="20"/>
                <w:szCs w:val="20"/>
              </w:rPr>
              <w:t>, зад. с.</w:t>
            </w:r>
            <w:r w:rsidR="007F2E57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  <w:p w:rsidR="007F2E57" w:rsidRPr="00CB6348" w:rsidRDefault="007F2E57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Р.т. зад. 18-20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EF670C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3" w:rsidRPr="00CB6348" w:rsidTr="00804A2E">
        <w:trPr>
          <w:trHeight w:val="971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урок. </w:t>
            </w:r>
          </w:p>
          <w:p w:rsidR="008B5643" w:rsidRPr="00CB6348" w:rsidRDefault="008B5643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Комбинированный (смешанный) урок (урок применения знаний и  обобщения и систематизации знаний)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 к естественным наукам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Личностные УУД</w:t>
            </w:r>
            <w:r w:rsidRPr="00CB63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8B5643" w:rsidRPr="00CB6348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CB63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выполнение заданий учителя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8B5643" w:rsidRPr="00CB6348" w:rsidRDefault="008B5643" w:rsidP="00D52E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о многообразии живой природы;</w:t>
            </w:r>
          </w:p>
          <w:p w:rsidR="008B5643" w:rsidRPr="00CB6348" w:rsidRDefault="00504C8E" w:rsidP="00D52E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основные мето</w:t>
            </w:r>
            <w:r w:rsidR="008B5643" w:rsidRPr="00CB6348">
              <w:rPr>
                <w:rFonts w:ascii="Times New Roman" w:hAnsi="Times New Roman" w:cs="Times New Roman"/>
                <w:sz w:val="20"/>
                <w:szCs w:val="20"/>
              </w:rPr>
              <w:t>ды и</w:t>
            </w:r>
            <w:r w:rsidR="00683D52">
              <w:rPr>
                <w:rFonts w:ascii="Times New Roman" w:hAnsi="Times New Roman" w:cs="Times New Roman"/>
                <w:sz w:val="20"/>
                <w:szCs w:val="20"/>
              </w:rPr>
              <w:t xml:space="preserve">сследования в биологии: </w:t>
            </w:r>
            <w:r w:rsidR="008B5643" w:rsidRPr="00CB6348">
              <w:rPr>
                <w:rFonts w:ascii="Times New Roman" w:hAnsi="Times New Roman" w:cs="Times New Roman"/>
                <w:sz w:val="20"/>
                <w:szCs w:val="20"/>
              </w:rPr>
              <w:t>- экологические факторы;</w:t>
            </w:r>
          </w:p>
          <w:p w:rsidR="008B5643" w:rsidRPr="00CB6348" w:rsidRDefault="008B5643" w:rsidP="00D52E5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среды обитания живых организмов- правила техники безопасности </w:t>
            </w: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8B5643" w:rsidRPr="00CB6348" w:rsidRDefault="00504C8E" w:rsidP="00D52E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определять понятия</w:t>
            </w:r>
            <w:r w:rsidR="008B5643"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простыми характеризовать экологические факторы;</w:t>
            </w:r>
          </w:p>
          <w:p w:rsidR="008B5643" w:rsidRPr="00CB6348" w:rsidRDefault="00C172AA" w:rsidP="00D52E52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проводить фено</w:t>
            </w:r>
            <w:r w:rsidR="008B5643"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r w:rsidR="008B5643" w:rsidRPr="00CB6348">
              <w:rPr>
                <w:rFonts w:ascii="Times New Roman" w:hAnsi="Times New Roman" w:cs="Times New Roman"/>
                <w:sz w:val="20"/>
                <w:szCs w:val="20"/>
              </w:rPr>
              <w:t>дения;</w:t>
            </w:r>
          </w:p>
          <w:p w:rsidR="008B5643" w:rsidRPr="00CB6348" w:rsidRDefault="008B5643" w:rsidP="00C959D7">
            <w:pPr>
              <w:snapToGrid w:val="0"/>
              <w:spacing w:after="0" w:line="240" w:lineRule="auto"/>
              <w:ind w:left="15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- соблюдать правила техники </w:t>
            </w:r>
            <w:r w:rsidR="00C172AA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Готовят отчет по экскурсии. Ведут дневник фенологических наблюдений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643" w:rsidRPr="00CB6348" w:rsidRDefault="00603E68" w:rsidP="00603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B6348" w:rsidRPr="00CB6348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-5</w:t>
            </w:r>
            <w:r w:rsidR="00CB6348"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28. 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Р.т. </w:t>
            </w:r>
            <w:proofErr w:type="spellStart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трен.зад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643" w:rsidRPr="00CB6348" w:rsidRDefault="00EF670C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643" w:rsidRPr="00CB6348" w:rsidRDefault="008B5643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2.  </w:t>
      </w:r>
      <w:r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b/>
          <w:sz w:val="24"/>
          <w:szCs w:val="24"/>
        </w:rPr>
        <w:t xml:space="preserve">Клеточное строение организмов (11 часов) 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1. Личностные результаты:</w:t>
      </w:r>
    </w:p>
    <w:p w:rsidR="00D52E52" w:rsidRPr="00D52E52" w:rsidRDefault="00D52E52" w:rsidP="00D52E5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52E52">
        <w:rPr>
          <w:rFonts w:ascii="Times New Roman" w:hAnsi="Times New Roman" w:cs="Times New Roman"/>
          <w:i/>
          <w:iCs/>
          <w:sz w:val="24"/>
          <w:szCs w:val="24"/>
        </w:rPr>
        <w:t>Учащиеся должны</w:t>
      </w:r>
      <w:r w:rsidRPr="00D52E52">
        <w:rPr>
          <w:rFonts w:ascii="Times New Roman" w:hAnsi="Times New Roman" w:cs="Times New Roman"/>
          <w:iCs/>
          <w:sz w:val="24"/>
          <w:szCs w:val="24"/>
        </w:rPr>
        <w:t>: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испытывать чувство гордости за российскую биологическую науку;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- знать правила поведения в природе; 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понимать основные факторы, определяющие взаимоотношения человека и природы;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уметь реализовывать теоретические познания на практике;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испытывать любовь к природе;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признавать право каждого на собственное мнение;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проявлять готовность к самостоятельным поступкам и действиям на благо природы;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- уметь отстаивать свою точку зрения; 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критично относиться к своим поступкам, нести ответственность за последствия;</w:t>
      </w:r>
    </w:p>
    <w:p w:rsidR="00504C8E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 уметь слушать и слышать другое мнение.</w:t>
      </w:r>
      <w:r w:rsidRPr="00D52E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D52E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52E5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52E52" w:rsidRPr="00D52E52" w:rsidRDefault="00D52E52" w:rsidP="00D52E52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i/>
          <w:iCs/>
          <w:sz w:val="24"/>
          <w:szCs w:val="24"/>
        </w:rPr>
        <w:t>Учащиеся должны</w:t>
      </w:r>
      <w:r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D52E52">
        <w:rPr>
          <w:rFonts w:ascii="Times New Roman" w:hAnsi="Times New Roman" w:cs="Times New Roman"/>
          <w:sz w:val="24"/>
          <w:szCs w:val="24"/>
        </w:rPr>
        <w:t>: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 анализировать объекты под микроскопом;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 сравнивать объекты под микроскопом с их изображением на рисунках и определять их;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 оформлять результаты лабораторной работы в рабочей тетради;</w:t>
      </w:r>
    </w:p>
    <w:p w:rsidR="00D52E52" w:rsidRDefault="00D52E52" w:rsidP="00D5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- работать с текстом и иллюстрациями учебника.</w:t>
      </w:r>
    </w:p>
    <w:p w:rsidR="00504C8E" w:rsidRPr="00D52E52" w:rsidRDefault="00504C8E" w:rsidP="00D5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9"/>
        <w:gridCol w:w="539"/>
        <w:gridCol w:w="1568"/>
        <w:gridCol w:w="1288"/>
        <w:gridCol w:w="1571"/>
        <w:gridCol w:w="2551"/>
        <w:gridCol w:w="439"/>
        <w:gridCol w:w="1404"/>
        <w:gridCol w:w="1701"/>
        <w:gridCol w:w="1417"/>
        <w:gridCol w:w="1134"/>
        <w:gridCol w:w="851"/>
        <w:gridCol w:w="678"/>
        <w:gridCol w:w="31"/>
      </w:tblGrid>
      <w:tr w:rsidR="00D52E52" w:rsidRPr="00D52E52" w:rsidTr="00540AB5">
        <w:trPr>
          <w:gridBefore w:val="1"/>
          <w:gridAfter w:val="1"/>
          <w:wBefore w:w="109" w:type="dxa"/>
          <w:wAfter w:w="31" w:type="dxa"/>
        </w:trPr>
        <w:tc>
          <w:tcPr>
            <w:tcW w:w="151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3. Предметные результаты:</w:t>
            </w:r>
          </w:p>
        </w:tc>
      </w:tr>
      <w:tr w:rsidR="00D52E52" w:rsidRPr="00D52E52" w:rsidTr="00540AB5">
        <w:trPr>
          <w:gridBefore w:val="1"/>
          <w:gridAfter w:val="1"/>
          <w:wBefore w:w="109" w:type="dxa"/>
          <w:wAfter w:w="31" w:type="dxa"/>
        </w:trPr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</w:tc>
        <w:tc>
          <w:tcPr>
            <w:tcW w:w="7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научиться:</w:t>
            </w: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E52" w:rsidRPr="00D52E52" w:rsidTr="00540AB5">
        <w:trPr>
          <w:gridBefore w:val="1"/>
          <w:gridAfter w:val="1"/>
          <w:wBefore w:w="109" w:type="dxa"/>
          <w:wAfter w:w="31" w:type="dxa"/>
        </w:trPr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устройство лупы и микроскопа;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строение клетки;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химический состав клетки;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основные процессы жизнедеятельности клетки;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характерные признаки различных растительных тканей.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работать с лупой и микроскопом;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готовить микропрепараты и рассматривать их под микроскопом;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распознавать различные виды тканей</w:t>
            </w:r>
            <w:r w:rsidRPr="00D52E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могут узнать: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историю открытия клетки, ученых, внесших большой вклад в изучение клетки;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2E52">
              <w:rPr>
                <w:rFonts w:ascii="Times New Roman" w:eastAsia="MS Mincho" w:hAnsi="Times New Roman" w:cs="Times New Roman"/>
                <w:sz w:val="24"/>
                <w:szCs w:val="24"/>
              </w:rPr>
              <w:t>клетка – единица строения и жизнедеятельности</w:t>
            </w:r>
            <w:r w:rsidRPr="00D52E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52E52">
              <w:rPr>
                <w:rFonts w:ascii="Times New Roman" w:eastAsia="MS Mincho" w:hAnsi="Times New Roman" w:cs="Times New Roman"/>
                <w:sz w:val="24"/>
                <w:szCs w:val="24"/>
              </w:rPr>
              <w:t>запасные вещества клетки</w:t>
            </w:r>
            <w:r w:rsidRPr="00D52E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52E52">
              <w:rPr>
                <w:rFonts w:ascii="Times New Roman" w:eastAsia="MS Mincho" w:hAnsi="Times New Roman" w:cs="Times New Roman"/>
                <w:sz w:val="24"/>
                <w:szCs w:val="24"/>
              </w:rPr>
              <w:t>функции основных частей клетки</w:t>
            </w: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2E5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D52E52">
              <w:rPr>
                <w:rFonts w:ascii="Times New Roman" w:eastAsia="MS Mincho" w:hAnsi="Times New Roman" w:cs="Times New Roman"/>
                <w:sz w:val="24"/>
                <w:szCs w:val="24"/>
              </w:rPr>
              <w:t>- макро- и микроэлементы</w:t>
            </w:r>
            <w:r w:rsidRPr="00D52E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D52E52">
              <w:rPr>
                <w:rFonts w:ascii="Times New Roman" w:eastAsia="MS Mincho" w:hAnsi="Times New Roman" w:cs="Times New Roman"/>
                <w:sz w:val="24"/>
                <w:szCs w:val="24"/>
              </w:rPr>
              <w:t>космическую роль зеленых растений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понятия «мембрана», «хромопласты», «лейкопласты», «основная ткань», «образовательная ткань», «проводящая ткань», «механическая ткань», «покровная ткань»;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2E52">
              <w:rPr>
                <w:rFonts w:ascii="Times New Roman" w:eastAsia="MS Mincho" w:hAnsi="Times New Roman" w:cs="Times New Roman"/>
                <w:sz w:val="24"/>
                <w:szCs w:val="24"/>
              </w:rPr>
              <w:t>объяснять отличия молодой клетки от старой</w:t>
            </w:r>
            <w:r w:rsidRPr="00D52E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D52E52">
              <w:rPr>
                <w:rFonts w:ascii="Times New Roman" w:eastAsia="MS Mincho" w:hAnsi="Times New Roman" w:cs="Times New Roman"/>
                <w:sz w:val="24"/>
                <w:szCs w:val="24"/>
              </w:rPr>
              <w:t>доказывать, что клетка обладает всеми признаками живого</w:t>
            </w: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организма; </w:t>
            </w:r>
          </w:p>
        </w:tc>
      </w:tr>
      <w:tr w:rsidR="00683D52" w:rsidRPr="00D52E52" w:rsidTr="00850468">
        <w:tblPrEx>
          <w:tblCellMar>
            <w:left w:w="0" w:type="dxa"/>
            <w:right w:w="0" w:type="dxa"/>
          </w:tblCellMar>
        </w:tblPrEx>
        <w:trPr>
          <w:trHeight w:val="161"/>
        </w:trPr>
        <w:tc>
          <w:tcPr>
            <w:tcW w:w="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683D52" w:rsidRPr="00C172AA" w:rsidRDefault="00683D52" w:rsidP="00D52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683D52" w:rsidRPr="00C172AA" w:rsidRDefault="00683D52" w:rsidP="00683D5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</w:t>
            </w:r>
            <w:r w:rsidRPr="00C172AA">
              <w:rPr>
                <w:rFonts w:ascii="Times New Roman" w:hAnsi="Times New Roman" w:cs="Times New Roman"/>
                <w:b/>
                <w:sz w:val="20"/>
                <w:szCs w:val="20"/>
              </w:rPr>
              <w:t>ка деятельности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3D52" w:rsidRDefault="0005277E" w:rsidP="00D52E52">
            <w:pPr>
              <w:snapToGri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</w:p>
          <w:p w:rsidR="0005277E" w:rsidRPr="00C172AA" w:rsidRDefault="0005277E" w:rsidP="00D52E52">
            <w:pPr>
              <w:snapToGri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Pr="00C172AA" w:rsidRDefault="00A30A16" w:rsidP="00D52E52">
            <w:pPr>
              <w:snapToGri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прохождения</w:t>
            </w:r>
          </w:p>
        </w:tc>
      </w:tr>
      <w:tr w:rsidR="00683D52" w:rsidRPr="00D52E52" w:rsidTr="00850468">
        <w:tblPrEx>
          <w:tblCellMar>
            <w:left w:w="0" w:type="dxa"/>
            <w:right w:w="0" w:type="dxa"/>
          </w:tblCellMar>
        </w:tblPrEx>
        <w:trPr>
          <w:trHeight w:val="179"/>
        </w:trPr>
        <w:tc>
          <w:tcPr>
            <w:tcW w:w="6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72AA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C172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D52" w:rsidRPr="00D52E52" w:rsidTr="00850468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6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683D52" w:rsidRPr="00C172AA" w:rsidRDefault="00683D52" w:rsidP="00A30A16">
            <w:pPr>
              <w:snapToGrid w:val="0"/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sz w:val="20"/>
                <w:szCs w:val="20"/>
              </w:rPr>
              <w:t>ученик научится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683D52" w:rsidRPr="00C172AA" w:rsidRDefault="00683D52" w:rsidP="00A30A1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sz w:val="20"/>
                <w:szCs w:val="20"/>
              </w:rPr>
              <w:t>ученик получит возможность научиться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D52" w:rsidRPr="00D52E52" w:rsidTr="00850468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6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3D52" w:rsidRPr="00C172AA" w:rsidRDefault="00683D52" w:rsidP="00D52E52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683D52" w:rsidRPr="00C172AA" w:rsidRDefault="00A30A16" w:rsidP="00A30A1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Pr="00C172AA" w:rsidRDefault="00A30A16" w:rsidP="00A30A16">
            <w:pPr>
              <w:snapToGri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683D52" w:rsidRPr="00D52E52" w:rsidTr="00850468">
        <w:tblPrEx>
          <w:tblCellMar>
            <w:left w:w="0" w:type="dxa"/>
            <w:right w:w="0" w:type="dxa"/>
          </w:tblCellMar>
        </w:tblPrEx>
        <w:trPr>
          <w:trHeight w:val="4398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увеличительных приборов 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- признавать право каждого на собственное мнение;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- уметь слушать и слышать другое мнение.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ind w:right="-108"/>
              <w:rPr>
                <w:rStyle w:val="22"/>
                <w:rFonts w:ascii="Times New Roman" w:eastAsia="Courier New" w:hAnsi="Times New Roman" w:cs="Times New Roman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2AA">
              <w:rPr>
                <w:rStyle w:val="a5"/>
                <w:rFonts w:ascii="Times New Roman" w:eastAsia="Courier New" w:hAnsi="Times New Roman" w:cs="Times New Roman"/>
                <w:u w:val="single"/>
              </w:rPr>
              <w:t>Познавательные УУД:</w:t>
            </w:r>
            <w:r w:rsidRPr="00C172AA">
              <w:rPr>
                <w:rStyle w:val="a5"/>
                <w:rFonts w:ascii="Times New Roman" w:eastAsia="Courier New" w:hAnsi="Times New Roman" w:cs="Times New Roman"/>
              </w:rPr>
              <w:t xml:space="preserve"> </w:t>
            </w:r>
            <w:r w:rsidRPr="00C172AA">
              <w:rPr>
                <w:rStyle w:val="22"/>
                <w:rFonts w:ascii="Times New Roman" w:eastAsia="Courier New" w:hAnsi="Times New Roman" w:cs="Times New Roman"/>
              </w:rPr>
              <w:t>овладение умением оценивать информацию, выделять в н</w:t>
            </w:r>
            <w:r w:rsidR="00EF2B1E">
              <w:rPr>
                <w:rStyle w:val="22"/>
                <w:rFonts w:ascii="Times New Roman" w:eastAsia="Courier New" w:hAnsi="Times New Roman" w:cs="Times New Roman"/>
              </w:rPr>
              <w:t>ей главное. Приобретение элемен</w:t>
            </w:r>
            <w:r w:rsidRPr="00C172AA">
              <w:rPr>
                <w:rStyle w:val="22"/>
                <w:rFonts w:ascii="Times New Roman" w:eastAsia="Courier New" w:hAnsi="Times New Roman" w:cs="Times New Roman"/>
              </w:rPr>
              <w:t>тарных навыков работы с приборами.</w:t>
            </w:r>
          </w:p>
          <w:p w:rsidR="00683D52" w:rsidRPr="00C172AA" w:rsidRDefault="00683D52" w:rsidP="00D52E52">
            <w:pPr>
              <w:spacing w:after="0" w:line="240" w:lineRule="auto"/>
              <w:ind w:right="-108"/>
              <w:rPr>
                <w:rStyle w:val="22"/>
                <w:rFonts w:ascii="Times New Roman" w:eastAsia="Courier New" w:hAnsi="Times New Roman" w:cs="Times New Roman"/>
              </w:rPr>
            </w:pPr>
            <w:r w:rsidRPr="00C172AA">
              <w:rPr>
                <w:rStyle w:val="a5"/>
                <w:rFonts w:ascii="Times New Roman" w:eastAsia="Courier New" w:hAnsi="Times New Roman" w:cs="Times New Roman"/>
                <w:u w:val="single"/>
              </w:rPr>
              <w:t>Личностные УУД:</w:t>
            </w:r>
            <w:r w:rsidRPr="00C172AA">
              <w:rPr>
                <w:rStyle w:val="22"/>
                <w:rFonts w:ascii="Times New Roman" w:eastAsia="Courier New" w:hAnsi="Times New Roman" w:cs="Times New Roman"/>
                <w:i/>
                <w:u w:val="single"/>
              </w:rPr>
              <w:t xml:space="preserve"> </w:t>
            </w:r>
            <w:r w:rsidR="00EF2B1E">
              <w:rPr>
                <w:rStyle w:val="22"/>
                <w:rFonts w:ascii="Times New Roman" w:eastAsia="Courier New" w:hAnsi="Times New Roman" w:cs="Times New Roman"/>
              </w:rPr>
              <w:t>потребность в справед</w:t>
            </w:r>
            <w:r w:rsidRPr="00C172AA">
              <w:rPr>
                <w:rStyle w:val="22"/>
                <w:rFonts w:ascii="Times New Roman" w:eastAsia="Courier New" w:hAnsi="Times New Roman" w:cs="Times New Roman"/>
              </w:rPr>
              <w:t xml:space="preserve">ливом оценивании своей работы и работы одноклассников. </w:t>
            </w:r>
          </w:p>
          <w:p w:rsidR="00683D52" w:rsidRPr="00C172AA" w:rsidRDefault="00683D52" w:rsidP="00D52E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Style w:val="a5"/>
                <w:rFonts w:ascii="Times New Roman" w:eastAsia="Courier New" w:hAnsi="Times New Roman" w:cs="Times New Roman"/>
                <w:u w:val="single"/>
              </w:rPr>
              <w:t>Регулятивные УУД</w:t>
            </w:r>
            <w:r w:rsidRPr="00C172AA">
              <w:rPr>
                <w:rStyle w:val="a5"/>
                <w:rFonts w:ascii="Times New Roman" w:eastAsia="Courier New" w:hAnsi="Times New Roman" w:cs="Times New Roman"/>
              </w:rPr>
              <w:t>:</w:t>
            </w:r>
            <w:r w:rsidRPr="00C172AA">
              <w:rPr>
                <w:rStyle w:val="22"/>
                <w:rFonts w:ascii="Times New Roman" w:eastAsia="Courier New" w:hAnsi="Times New Roman" w:cs="Times New Roman"/>
              </w:rPr>
              <w:t xml:space="preserve"> умение организовать выполнение заданий учителя. Развитие </w:t>
            </w:r>
            <w:proofErr w:type="spellStart"/>
            <w:r w:rsidRPr="00C172AA">
              <w:rPr>
                <w:rStyle w:val="22"/>
                <w:rFonts w:ascii="Times New Roman" w:eastAsia="Courier New" w:hAnsi="Times New Roman" w:cs="Times New Roman"/>
              </w:rPr>
              <w:t>на-выков</w:t>
            </w:r>
            <w:proofErr w:type="spellEnd"/>
            <w:r w:rsidRPr="00C172AA">
              <w:rPr>
                <w:rStyle w:val="22"/>
                <w:rFonts w:ascii="Times New Roman" w:eastAsia="Courier New" w:hAnsi="Times New Roman" w:cs="Times New Roman"/>
              </w:rPr>
              <w:t xml:space="preserve"> самооценки и самоанализа.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D52" w:rsidRPr="00C172AA" w:rsidRDefault="00683D52" w:rsidP="00D52E52">
            <w:pPr>
              <w:spacing w:after="0" w:line="240" w:lineRule="auto"/>
              <w:rPr>
                <w:rStyle w:val="22"/>
                <w:rFonts w:ascii="Times New Roman" w:eastAsia="Courier New" w:hAnsi="Times New Roman" w:cs="Times New Roman"/>
              </w:rPr>
            </w:pPr>
            <w:r w:rsidRPr="00C172AA">
              <w:rPr>
                <w:rStyle w:val="a5"/>
                <w:rFonts w:ascii="Times New Roman" w:eastAsia="Courier New" w:hAnsi="Times New Roman" w:cs="Times New Roman"/>
                <w:u w:val="single"/>
              </w:rPr>
              <w:t>Коммуникативные УУД:</w:t>
            </w:r>
            <w:r w:rsidRPr="00C172AA">
              <w:rPr>
                <w:rStyle w:val="a5"/>
                <w:rFonts w:ascii="Times New Roman" w:eastAsia="Courier New" w:hAnsi="Times New Roman" w:cs="Times New Roman"/>
              </w:rPr>
              <w:t xml:space="preserve"> </w:t>
            </w:r>
            <w:r w:rsidRPr="00C172AA">
              <w:rPr>
                <w:rStyle w:val="22"/>
                <w:rFonts w:ascii="Times New Roman" w:eastAsia="Courier New" w:hAnsi="Times New Roman" w:cs="Times New Roman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- устройство лупы и микроскопа.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- работать с лупой и микроскопом;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- готовить </w:t>
            </w:r>
            <w:proofErr w:type="spellStart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микро-препараты</w:t>
            </w:r>
            <w:proofErr w:type="spellEnd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 и рассматривать их под микроскопом;</w:t>
            </w:r>
          </w:p>
          <w:p w:rsidR="00683D52" w:rsidRPr="00C172AA" w:rsidRDefault="00683D52" w:rsidP="00D52E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683D52" w:rsidRPr="00C172AA" w:rsidRDefault="00683D52" w:rsidP="00D52E5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историю открытия клетки, ученых, внесших большой вклад в изучение клетки;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68" w:rsidRDefault="00850468" w:rsidP="008504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  <w:r w:rsidR="0005277E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с.33</w:t>
            </w:r>
            <w:r w:rsidR="0005277E" w:rsidRPr="00CB6348">
              <w:rPr>
                <w:rFonts w:ascii="Times New Roman" w:hAnsi="Times New Roman" w:cs="Times New Roman"/>
                <w:sz w:val="20"/>
                <w:szCs w:val="20"/>
              </w:rPr>
              <w:t>, зад.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33.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 Р.т. зад. 21-23</w:t>
            </w:r>
          </w:p>
          <w:p w:rsidR="0005277E" w:rsidRDefault="0005277E" w:rsidP="000527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77E" w:rsidRPr="00C172AA" w:rsidRDefault="0005277E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D52" w:rsidRPr="00683D52" w:rsidRDefault="00683D52" w:rsidP="00683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D52" w:rsidRPr="00683D52" w:rsidRDefault="00683D52" w:rsidP="00683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D52" w:rsidRPr="00683D52" w:rsidRDefault="00683D52" w:rsidP="00683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D52" w:rsidRPr="00683D52" w:rsidRDefault="00683D52" w:rsidP="00683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D52" w:rsidRPr="00683D52" w:rsidRDefault="00683D52" w:rsidP="00683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D52" w:rsidRPr="00683D52" w:rsidRDefault="00683D52" w:rsidP="00683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D52" w:rsidRPr="00683D52" w:rsidRDefault="00683D52" w:rsidP="00683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D52" w:rsidRDefault="00683D52" w:rsidP="00683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D52" w:rsidRPr="00683D52" w:rsidRDefault="00683D52" w:rsidP="00683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D52" w:rsidRPr="00D52E52" w:rsidTr="00850468">
        <w:tblPrEx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Строение клетки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знаний</w:t>
            </w:r>
          </w:p>
          <w:p w:rsidR="00683D52" w:rsidRPr="00CB6348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(познавательный проект)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Style w:val="22"/>
                <w:rFonts w:ascii="Times New Roman" w:eastAsia="Courier New" w:hAnsi="Times New Roman" w:cs="Times New Roman"/>
              </w:rPr>
            </w:pPr>
            <w:r w:rsidRPr="00CB6348">
              <w:rPr>
                <w:rStyle w:val="a5"/>
                <w:rFonts w:ascii="Times New Roman" w:eastAsia="Courier New" w:hAnsi="Times New Roman" w:cs="Times New Roman"/>
                <w:u w:val="single"/>
              </w:rPr>
              <w:t>Познавательные УУД:</w:t>
            </w:r>
            <w:r w:rsidRPr="00CB6348">
              <w:rPr>
                <w:rStyle w:val="a5"/>
                <w:rFonts w:ascii="Times New Roman" w:eastAsia="Courier New" w:hAnsi="Times New Roman" w:cs="Times New Roman"/>
              </w:rPr>
              <w:t xml:space="preserve"> 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>овлад</w:t>
            </w:r>
            <w:r w:rsidR="00EF2B1E">
              <w:rPr>
                <w:rStyle w:val="22"/>
                <w:rFonts w:ascii="Times New Roman" w:eastAsia="Courier New" w:hAnsi="Times New Roman" w:cs="Times New Roman"/>
              </w:rPr>
              <w:t xml:space="preserve">ение </w:t>
            </w:r>
            <w:proofErr w:type="spellStart"/>
            <w:r w:rsidR="00EF2B1E">
              <w:rPr>
                <w:rStyle w:val="22"/>
                <w:rFonts w:ascii="Times New Roman" w:eastAsia="Courier New" w:hAnsi="Times New Roman" w:cs="Times New Roman"/>
              </w:rPr>
              <w:t>уме-нием</w:t>
            </w:r>
            <w:proofErr w:type="spellEnd"/>
            <w:r w:rsidR="00EF2B1E">
              <w:rPr>
                <w:rStyle w:val="22"/>
                <w:rFonts w:ascii="Times New Roman" w:eastAsia="Courier New" w:hAnsi="Times New Roman" w:cs="Times New Roman"/>
              </w:rPr>
              <w:t xml:space="preserve"> оценивать информа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>цию, выделять в ней главное..</w:t>
            </w:r>
          </w:p>
          <w:p w:rsidR="00683D52" w:rsidRPr="00CB6348" w:rsidRDefault="00683D52" w:rsidP="00D52E52">
            <w:pPr>
              <w:spacing w:after="0" w:line="240" w:lineRule="auto"/>
              <w:rPr>
                <w:rStyle w:val="22"/>
                <w:rFonts w:ascii="Times New Roman" w:eastAsia="Courier New" w:hAnsi="Times New Roman" w:cs="Times New Roman"/>
              </w:rPr>
            </w:pPr>
            <w:r w:rsidRPr="00CB6348">
              <w:rPr>
                <w:rStyle w:val="a5"/>
                <w:rFonts w:ascii="Times New Roman" w:eastAsia="Courier New" w:hAnsi="Times New Roman" w:cs="Times New Roman"/>
                <w:u w:val="single"/>
              </w:rPr>
              <w:t>Личностные УУД:</w:t>
            </w:r>
            <w:r w:rsidRPr="00CB6348">
              <w:rPr>
                <w:rStyle w:val="22"/>
                <w:rFonts w:ascii="Times New Roman" w:eastAsia="Courier New" w:hAnsi="Times New Roman" w:cs="Times New Roman"/>
                <w:i/>
                <w:u w:val="single"/>
              </w:rPr>
              <w:t xml:space="preserve"> </w:t>
            </w:r>
            <w:r w:rsidR="00804A2E">
              <w:rPr>
                <w:rStyle w:val="22"/>
                <w:rFonts w:ascii="Times New Roman" w:eastAsia="Courier New" w:hAnsi="Times New Roman" w:cs="Times New Roman"/>
              </w:rPr>
              <w:t>потребность в справед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 xml:space="preserve">ливом оценивании своей работы и работы одноклассников. </w:t>
            </w:r>
          </w:p>
          <w:p w:rsidR="00EF2B1E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Style w:val="a5"/>
                <w:rFonts w:ascii="Times New Roman" w:eastAsia="Courier New" w:hAnsi="Times New Roman" w:cs="Times New Roman"/>
                <w:u w:val="single"/>
              </w:rPr>
              <w:t>Регулятивные УУД</w:t>
            </w:r>
            <w:r w:rsidRPr="00CB6348">
              <w:rPr>
                <w:rStyle w:val="a5"/>
                <w:rFonts w:ascii="Times New Roman" w:eastAsia="Courier New" w:hAnsi="Times New Roman" w:cs="Times New Roman"/>
              </w:rPr>
              <w:t>: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 xml:space="preserve"> умение организовать выполнен</w:t>
            </w:r>
            <w:r w:rsidR="00850468">
              <w:rPr>
                <w:rStyle w:val="22"/>
                <w:rFonts w:ascii="Times New Roman" w:eastAsia="Courier New" w:hAnsi="Times New Roman" w:cs="Times New Roman"/>
              </w:rPr>
              <w:t>ие заданий учителя. Развитие на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>выков самооценки и самоанализа.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D52" w:rsidRPr="00CB6348" w:rsidRDefault="00683D52" w:rsidP="00D52E52">
            <w:pPr>
              <w:spacing w:after="0" w:line="240" w:lineRule="auto"/>
              <w:rPr>
                <w:rStyle w:val="22"/>
                <w:rFonts w:ascii="Times New Roman" w:eastAsia="Courier New" w:hAnsi="Times New Roman" w:cs="Times New Roman"/>
              </w:rPr>
            </w:pPr>
            <w:r w:rsidRPr="00CB6348">
              <w:rPr>
                <w:rStyle w:val="a5"/>
                <w:rFonts w:ascii="Times New Roman" w:eastAsia="Courier New" w:hAnsi="Times New Roman" w:cs="Times New Roman"/>
                <w:u w:val="single"/>
              </w:rPr>
              <w:t>Коммуникативные УУД:</w:t>
            </w:r>
            <w:r w:rsidRPr="00CB6348">
              <w:rPr>
                <w:rStyle w:val="a5"/>
                <w:rFonts w:ascii="Times New Roman" w:eastAsia="Courier New" w:hAnsi="Times New Roman" w:cs="Times New Roman"/>
              </w:rPr>
              <w:t xml:space="preserve"> 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строение клетки;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</w:t>
            </w:r>
            <w:proofErr w:type="spellStart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по-нятия</w:t>
            </w:r>
            <w:proofErr w:type="spellEnd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: «клетка», «оболочка», « </w:t>
            </w:r>
            <w:proofErr w:type="spellStart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ци-топлазма</w:t>
            </w:r>
            <w:proofErr w:type="spellEnd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», « ядро», 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работать с лупой и микроскопом;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готовить микропрепараты и рассматривать их под микроскопом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EF2B1E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</w:t>
            </w:r>
            <w:r w:rsidR="00683D52"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нать:</w:t>
            </w:r>
          </w:p>
          <w:p w:rsidR="00683D52" w:rsidRPr="00C172AA" w:rsidRDefault="00850468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клетка – еди</w:t>
            </w:r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ница строения и </w:t>
            </w:r>
            <w:proofErr w:type="spellStart"/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жизнедея-тельности</w:t>
            </w:r>
            <w:proofErr w:type="spellEnd"/>
            <w:r w:rsidR="00683D52" w:rsidRPr="00C172AA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04A2E">
              <w:rPr>
                <w:rFonts w:ascii="Times New Roman" w:eastAsia="MS Mincho" w:hAnsi="Times New Roman" w:cs="Times New Roman"/>
                <w:sz w:val="20"/>
                <w:szCs w:val="20"/>
              </w:rPr>
              <w:t>за-пасные</w:t>
            </w:r>
            <w:proofErr w:type="spellEnd"/>
            <w:r w:rsidR="00804A2E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вещес</w:t>
            </w:r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тва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</w:t>
            </w:r>
            <w:r w:rsidR="00683D52"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читься: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- определять понятия «</w:t>
            </w:r>
            <w:proofErr w:type="spellStart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мем-брана</w:t>
            </w:r>
            <w:proofErr w:type="spellEnd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хро-мопласты</w:t>
            </w:r>
            <w:proofErr w:type="spellEnd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», «лейкопласты»; </w:t>
            </w:r>
            <w:r w:rsidR="00850468">
              <w:rPr>
                <w:rFonts w:ascii="Times New Roman" w:eastAsia="MS Mincho" w:hAnsi="Times New Roman" w:cs="Times New Roman"/>
                <w:sz w:val="20"/>
                <w:szCs w:val="20"/>
              </w:rPr>
              <w:t>объяснять отличия мо</w:t>
            </w: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лодой клетки от старой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46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существенные признаки строения клетки. Различают на таблицах и </w:t>
            </w:r>
            <w:proofErr w:type="spellStart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микропрепара</w:t>
            </w:r>
            <w:proofErr w:type="spellEnd"/>
          </w:p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тах</w:t>
            </w:r>
            <w:proofErr w:type="spellEnd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 части и органоиды клетки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7E" w:rsidRDefault="00850468" w:rsidP="000527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  <w:r w:rsidR="0005277E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с.38</w:t>
            </w:r>
            <w:r w:rsidR="0005277E" w:rsidRPr="00CB6348">
              <w:rPr>
                <w:rFonts w:ascii="Times New Roman" w:hAnsi="Times New Roman" w:cs="Times New Roman"/>
                <w:sz w:val="20"/>
                <w:szCs w:val="20"/>
              </w:rPr>
              <w:t>, зад.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39. 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Р.т. зад. 21</w:t>
            </w:r>
          </w:p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850468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Pr="00D52E52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52" w:rsidRPr="00D52E52" w:rsidTr="00850468">
        <w:tblPrEx>
          <w:tblCellMar>
            <w:left w:w="0" w:type="dxa"/>
            <w:right w:w="0" w:type="dxa"/>
          </w:tblCellMar>
        </w:tblPrEx>
        <w:trPr>
          <w:trHeight w:val="303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Приготовление микропрепарата кожицы чешуи лука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Style w:val="22"/>
                <w:rFonts w:ascii="Times New Roman" w:eastAsia="Courier New" w:hAnsi="Times New Roman" w:cs="Times New Roman"/>
              </w:rPr>
            </w:pPr>
            <w:r w:rsidRPr="00CB6348">
              <w:rPr>
                <w:rStyle w:val="a5"/>
                <w:rFonts w:ascii="Times New Roman" w:eastAsia="Courier New" w:hAnsi="Times New Roman" w:cs="Times New Roman"/>
                <w:u w:val="single"/>
              </w:rPr>
              <w:t>Познавательные УУД:</w:t>
            </w:r>
            <w:r w:rsidRPr="00CB6348">
              <w:rPr>
                <w:rStyle w:val="a5"/>
                <w:rFonts w:ascii="Times New Roman" w:eastAsia="Courier New" w:hAnsi="Times New Roman" w:cs="Times New Roman"/>
              </w:rPr>
              <w:t xml:space="preserve"> 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>овладение умением оценивать информацию, выделять в ней главное..</w:t>
            </w:r>
          </w:p>
          <w:p w:rsidR="00683D52" w:rsidRPr="00CB6348" w:rsidRDefault="00683D52" w:rsidP="00D52E52">
            <w:pPr>
              <w:spacing w:after="0" w:line="240" w:lineRule="auto"/>
              <w:rPr>
                <w:rStyle w:val="22"/>
                <w:rFonts w:ascii="Times New Roman" w:eastAsia="Courier New" w:hAnsi="Times New Roman" w:cs="Times New Roman"/>
              </w:rPr>
            </w:pPr>
            <w:r w:rsidRPr="00CB6348">
              <w:rPr>
                <w:rStyle w:val="a5"/>
                <w:rFonts w:ascii="Times New Roman" w:eastAsia="Courier New" w:hAnsi="Times New Roman" w:cs="Times New Roman"/>
                <w:u w:val="single"/>
              </w:rPr>
              <w:t>Личностные УУД:</w:t>
            </w:r>
            <w:r w:rsidRPr="00CB6348">
              <w:rPr>
                <w:rStyle w:val="22"/>
                <w:rFonts w:ascii="Times New Roman" w:eastAsia="Courier New" w:hAnsi="Times New Roman" w:cs="Times New Roman"/>
                <w:i/>
                <w:u w:val="single"/>
              </w:rPr>
              <w:t xml:space="preserve"> </w:t>
            </w:r>
            <w:r w:rsidR="00E96B9E">
              <w:rPr>
                <w:rStyle w:val="22"/>
                <w:rFonts w:ascii="Times New Roman" w:eastAsia="Courier New" w:hAnsi="Times New Roman" w:cs="Times New Roman"/>
              </w:rPr>
              <w:t>потребность в справед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>ливом оценива</w:t>
            </w:r>
            <w:r w:rsidR="00E96B9E">
              <w:rPr>
                <w:rStyle w:val="22"/>
                <w:rFonts w:ascii="Times New Roman" w:eastAsia="Courier New" w:hAnsi="Times New Roman" w:cs="Times New Roman"/>
              </w:rPr>
              <w:t>нии сво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 xml:space="preserve">ей работы и работы одноклассников. 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Style w:val="a5"/>
                <w:rFonts w:ascii="Times New Roman" w:eastAsia="Courier New" w:hAnsi="Times New Roman" w:cs="Times New Roman"/>
                <w:u w:val="single"/>
              </w:rPr>
              <w:t>Регулятивные УУД</w:t>
            </w:r>
            <w:r w:rsidRPr="00CB6348">
              <w:rPr>
                <w:rStyle w:val="a5"/>
                <w:rFonts w:ascii="Times New Roman" w:eastAsia="Courier New" w:hAnsi="Times New Roman" w:cs="Times New Roman"/>
              </w:rPr>
              <w:t>: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 xml:space="preserve"> умение организовать выполнение заданий учителя. Развитие </w:t>
            </w:r>
            <w:proofErr w:type="spellStart"/>
            <w:r w:rsidRPr="00CB6348">
              <w:rPr>
                <w:rStyle w:val="22"/>
                <w:rFonts w:ascii="Times New Roman" w:eastAsia="Courier New" w:hAnsi="Times New Roman" w:cs="Times New Roman"/>
              </w:rPr>
              <w:t>на-выков</w:t>
            </w:r>
            <w:proofErr w:type="spellEnd"/>
            <w:r w:rsidRPr="00CB6348">
              <w:rPr>
                <w:rStyle w:val="22"/>
                <w:rFonts w:ascii="Times New Roman" w:eastAsia="Courier New" w:hAnsi="Times New Roman" w:cs="Times New Roman"/>
              </w:rPr>
              <w:t xml:space="preserve"> самооценки и самоанализа.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D52" w:rsidRPr="00CB6348" w:rsidRDefault="00683D52" w:rsidP="00D52E52">
            <w:pPr>
              <w:spacing w:after="0" w:line="240" w:lineRule="auto"/>
              <w:rPr>
                <w:rStyle w:val="22"/>
                <w:rFonts w:ascii="Times New Roman" w:eastAsia="Courier New" w:hAnsi="Times New Roman" w:cs="Times New Roman"/>
              </w:rPr>
            </w:pPr>
            <w:r w:rsidRPr="00CB6348">
              <w:rPr>
                <w:rStyle w:val="a5"/>
                <w:rFonts w:ascii="Times New Roman" w:eastAsia="Courier New" w:hAnsi="Times New Roman" w:cs="Times New Roman"/>
                <w:u w:val="single"/>
              </w:rPr>
              <w:t>Коммуникативные УУД:</w:t>
            </w:r>
            <w:r w:rsidRPr="00CB6348">
              <w:rPr>
                <w:rStyle w:val="a5"/>
                <w:rFonts w:ascii="Times New Roman" w:eastAsia="Courier New" w:hAnsi="Times New Roman" w:cs="Times New Roman"/>
              </w:rPr>
              <w:t xml:space="preserve"> 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строение клетки;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определять п</w:t>
            </w:r>
            <w:r w:rsidR="00EF2B1E">
              <w:rPr>
                <w:rFonts w:ascii="Times New Roman" w:hAnsi="Times New Roman" w:cs="Times New Roman"/>
                <w:sz w:val="20"/>
                <w:szCs w:val="20"/>
              </w:rPr>
              <w:t>онятия: «клетка», «оболочка», «цитоплазма», «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ядро»,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работать с лупой и микроскопом;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готовить микропрепараты и рассматривать их под микроскопом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</w:t>
            </w: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нать:</w:t>
            </w:r>
          </w:p>
          <w:p w:rsidR="00683D52" w:rsidRPr="00C172AA" w:rsidRDefault="00EF2B1E" w:rsidP="00D52E52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клетка – еди</w:t>
            </w:r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ница строения и </w:t>
            </w:r>
            <w:proofErr w:type="spellStart"/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жизнедея-тельности</w:t>
            </w:r>
            <w:proofErr w:type="spellEnd"/>
            <w:r w:rsidR="00683D52" w:rsidRPr="00C172AA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за-пасные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вещес</w:t>
            </w:r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тва клетки</w:t>
            </w:r>
            <w:r w:rsidR="00683D52" w:rsidRPr="00C172AA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функции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ос-новных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час</w:t>
            </w:r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тей клетки</w:t>
            </w:r>
            <w:r w:rsidR="00683D52" w:rsidRPr="00C172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683D52" w:rsidRPr="00C172AA" w:rsidRDefault="00683D52" w:rsidP="00EF2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- определять понятия «</w:t>
            </w:r>
            <w:proofErr w:type="spellStart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мем-брана</w:t>
            </w:r>
            <w:proofErr w:type="spellEnd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хро-мопласты</w:t>
            </w:r>
            <w:proofErr w:type="spellEnd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», «лейкопласты»;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Учатся готовить </w:t>
            </w:r>
            <w:proofErr w:type="spellStart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микропрепа</w:t>
            </w:r>
            <w:proofErr w:type="spellEnd"/>
            <w:r w:rsidR="00EF2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раты</w:t>
            </w:r>
            <w:proofErr w:type="spellEnd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7E" w:rsidRDefault="00850468" w:rsidP="000527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 7</w:t>
            </w:r>
            <w:r w:rsidR="0005277E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Р.т. зад. 24-25</w:t>
            </w:r>
          </w:p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850468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Pr="00D52E52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52" w:rsidRPr="00D52E52" w:rsidTr="00850468">
        <w:tblPrEx>
          <w:tblCellMar>
            <w:left w:w="0" w:type="dxa"/>
            <w:right w:w="0" w:type="dxa"/>
          </w:tblCellMar>
        </w:tblPrEx>
        <w:trPr>
          <w:trHeight w:val="546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Пластиды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Style w:val="22"/>
                <w:rFonts w:ascii="Times New Roman" w:eastAsia="Courier New" w:hAnsi="Times New Roman" w:cs="Times New Roman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348">
              <w:rPr>
                <w:rStyle w:val="a5"/>
                <w:rFonts w:ascii="Times New Roman" w:eastAsia="Courier New" w:hAnsi="Times New Roman" w:cs="Times New Roman"/>
                <w:u w:val="single"/>
              </w:rPr>
              <w:t>Познавательные УУД:</w:t>
            </w:r>
            <w:r w:rsidRPr="00CB6348">
              <w:rPr>
                <w:rStyle w:val="a5"/>
                <w:rFonts w:ascii="Times New Roman" w:eastAsia="Courier New" w:hAnsi="Times New Roman" w:cs="Times New Roman"/>
              </w:rPr>
              <w:t xml:space="preserve"> </w:t>
            </w:r>
            <w:r w:rsidR="00C16BE6">
              <w:rPr>
                <w:rStyle w:val="22"/>
                <w:rFonts w:ascii="Times New Roman" w:eastAsia="Courier New" w:hAnsi="Times New Roman" w:cs="Times New Roman"/>
              </w:rPr>
              <w:t>овладение умением оценивать информа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>цию, выделять в ней главное. Приобретение элементарных навыков работы с приборами.</w:t>
            </w:r>
          </w:p>
          <w:p w:rsidR="00683D52" w:rsidRPr="00CB6348" w:rsidRDefault="00683D52" w:rsidP="00D52E52">
            <w:pPr>
              <w:spacing w:after="0" w:line="240" w:lineRule="auto"/>
              <w:rPr>
                <w:rStyle w:val="22"/>
                <w:rFonts w:ascii="Times New Roman" w:eastAsia="Courier New" w:hAnsi="Times New Roman" w:cs="Times New Roman"/>
              </w:rPr>
            </w:pPr>
            <w:r w:rsidRPr="00CB6348">
              <w:rPr>
                <w:rStyle w:val="a5"/>
                <w:rFonts w:ascii="Times New Roman" w:eastAsia="Courier New" w:hAnsi="Times New Roman" w:cs="Times New Roman"/>
                <w:u w:val="single"/>
              </w:rPr>
              <w:t>Личностные УУД:</w:t>
            </w:r>
            <w:r w:rsidRPr="00CB6348">
              <w:rPr>
                <w:rStyle w:val="22"/>
                <w:rFonts w:ascii="Times New Roman" w:eastAsia="Courier New" w:hAnsi="Times New Roman" w:cs="Times New Roman"/>
                <w:i/>
                <w:u w:val="single"/>
              </w:rPr>
              <w:t xml:space="preserve"> </w:t>
            </w:r>
            <w:r w:rsidR="00C16BE6">
              <w:rPr>
                <w:rStyle w:val="22"/>
                <w:rFonts w:ascii="Times New Roman" w:eastAsia="Courier New" w:hAnsi="Times New Roman" w:cs="Times New Roman"/>
              </w:rPr>
              <w:t>потребность в спра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 xml:space="preserve">ведливом оценивании своей работы и работы одноклассников. </w:t>
            </w:r>
          </w:p>
          <w:p w:rsidR="00683D52" w:rsidRPr="00CB6348" w:rsidRDefault="00683D52" w:rsidP="00C16BE6">
            <w:pPr>
              <w:spacing w:after="0" w:line="240" w:lineRule="auto"/>
              <w:rPr>
                <w:rStyle w:val="22"/>
                <w:rFonts w:ascii="Times New Roman" w:eastAsia="Courier New" w:hAnsi="Times New Roman" w:cs="Times New Roman"/>
              </w:rPr>
            </w:pPr>
            <w:r w:rsidRPr="00CB6348">
              <w:rPr>
                <w:rStyle w:val="a5"/>
                <w:rFonts w:ascii="Times New Roman" w:eastAsia="Courier New" w:hAnsi="Times New Roman" w:cs="Times New Roman"/>
                <w:u w:val="single"/>
              </w:rPr>
              <w:t>Регулятивные УУД</w:t>
            </w:r>
            <w:r w:rsidRPr="00CB6348">
              <w:rPr>
                <w:rStyle w:val="a5"/>
                <w:rFonts w:ascii="Times New Roman" w:eastAsia="Courier New" w:hAnsi="Times New Roman" w:cs="Times New Roman"/>
              </w:rPr>
              <w:t>: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 xml:space="preserve"> умение организовать выполнение заданий учителя. </w:t>
            </w:r>
            <w:r w:rsidRPr="00CB6348">
              <w:rPr>
                <w:rStyle w:val="a5"/>
                <w:rFonts w:ascii="Times New Roman" w:eastAsia="Courier New" w:hAnsi="Times New Roman" w:cs="Times New Roman"/>
                <w:u w:val="single"/>
              </w:rPr>
              <w:t>Коммуникативные УУД:</w:t>
            </w:r>
            <w:r w:rsidRPr="00CB6348">
              <w:rPr>
                <w:rStyle w:val="a5"/>
                <w:rFonts w:ascii="Times New Roman" w:eastAsia="Courier New" w:hAnsi="Times New Roman" w:cs="Times New Roman"/>
              </w:rPr>
              <w:t xml:space="preserve"> </w:t>
            </w:r>
            <w:r w:rsidRPr="00CB6348">
              <w:rPr>
                <w:rStyle w:val="22"/>
                <w:rFonts w:ascii="Times New Roman" w:eastAsia="Courier New" w:hAnsi="Times New Roman" w:cs="Times New Roman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строение клетки;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понятия: «клетка», «оболочка», « </w:t>
            </w:r>
            <w:proofErr w:type="spellStart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ци-топлазма</w:t>
            </w:r>
            <w:proofErr w:type="spellEnd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», « ядро», «ядрышко», «</w:t>
            </w:r>
            <w:proofErr w:type="spellStart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ва-куоли</w:t>
            </w:r>
            <w:proofErr w:type="spellEnd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683D52" w:rsidRPr="00CB6348" w:rsidRDefault="00C44D24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работать с лупой и микро</w:t>
            </w:r>
            <w:r w:rsidR="00683D52" w:rsidRPr="00CB6348">
              <w:rPr>
                <w:rFonts w:ascii="Times New Roman" w:hAnsi="Times New Roman" w:cs="Times New Roman"/>
                <w:sz w:val="20"/>
                <w:szCs w:val="20"/>
              </w:rPr>
              <w:t>скопом;</w:t>
            </w:r>
          </w:p>
          <w:p w:rsidR="00683D52" w:rsidRPr="00CB6348" w:rsidRDefault="00683D52" w:rsidP="00D52E5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- готовить </w:t>
            </w:r>
            <w:proofErr w:type="spellStart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микро-препараты</w:t>
            </w:r>
            <w:proofErr w:type="spellEnd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и рассматривать их под микроскопом;</w:t>
            </w:r>
          </w:p>
          <w:p w:rsidR="00683D52" w:rsidRPr="00CB6348" w:rsidRDefault="00683D52" w:rsidP="00C16BE6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клетка – единица строения и жизнедеятельности</w:t>
            </w:r>
            <w:r w:rsidRPr="00C172AA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запасные вещества клетки</w:t>
            </w:r>
            <w:r w:rsidRPr="00C172AA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функции основных частей клетки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- определять понятия «мембрана», «хромопласты», «лейкопласты»;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D24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строения клетки. Различать на таблицах и </w:t>
            </w:r>
            <w:proofErr w:type="spellStart"/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микропрепа</w:t>
            </w:r>
            <w:proofErr w:type="spellEnd"/>
          </w:p>
          <w:p w:rsidR="00683D52" w:rsidRPr="00C172AA" w:rsidRDefault="00C44D24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3D52" w:rsidRPr="00C172AA">
              <w:rPr>
                <w:rFonts w:ascii="Times New Roman" w:hAnsi="Times New Roman" w:cs="Times New Roman"/>
                <w:sz w:val="20"/>
                <w:szCs w:val="20"/>
              </w:rPr>
              <w:t>атах</w:t>
            </w:r>
            <w:proofErr w:type="spellEnd"/>
            <w:r w:rsidR="00683D52"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 части и органоиды клетки</w:t>
            </w:r>
          </w:p>
          <w:p w:rsidR="00683D52" w:rsidRPr="00C172AA" w:rsidRDefault="00683D52" w:rsidP="00D52E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52" w:rsidRDefault="00E96B9E" w:rsidP="00E96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37-38</w:t>
            </w:r>
          </w:p>
          <w:p w:rsidR="00E96B9E" w:rsidRPr="00C172AA" w:rsidRDefault="00E96B9E" w:rsidP="00E96B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Р.т. зад. 26-28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C44D24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D52" w:rsidRPr="00D52E52" w:rsidTr="00850468">
        <w:tblPrEx>
          <w:tblCellMar>
            <w:left w:w="0" w:type="dxa"/>
            <w:right w:w="0" w:type="dxa"/>
          </w:tblCellMar>
        </w:tblPrEx>
        <w:trPr>
          <w:trHeight w:val="996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683D52" w:rsidRPr="00CB6348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Урок формирования знаний</w:t>
            </w:r>
          </w:p>
          <w:p w:rsidR="00683D52" w:rsidRPr="00CB6348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(исследовательские проекты)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Представление о единстве живой природы на основании знаний о химическом составе  клетки.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0" w:lineRule="auto"/>
              <w:ind w:right="-113"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CB6348">
              <w:rPr>
                <w:rStyle w:val="a5"/>
                <w:rFonts w:eastAsia="Verdana"/>
              </w:rPr>
              <w:t xml:space="preserve">: </w:t>
            </w:r>
            <w:r w:rsidR="00D54278">
              <w:rPr>
                <w:rStyle w:val="22"/>
              </w:rPr>
              <w:t>умение выделять глав</w:t>
            </w:r>
            <w:r w:rsidRPr="00CB6348">
              <w:rPr>
                <w:rStyle w:val="22"/>
              </w:rPr>
              <w:t>ное</w:t>
            </w:r>
            <w:r w:rsidR="00D54278">
              <w:rPr>
                <w:rStyle w:val="22"/>
              </w:rPr>
              <w:t xml:space="preserve"> в тексте, умение готовить сообщения и презен</w:t>
            </w:r>
            <w:r w:rsidRPr="00CB6348">
              <w:rPr>
                <w:rStyle w:val="22"/>
              </w:rPr>
              <w:t>тации, представлять результаты работы классу.</w:t>
            </w:r>
          </w:p>
          <w:p w:rsidR="00683D52" w:rsidRPr="00CB6348" w:rsidRDefault="00683D52" w:rsidP="00D52E5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Личностные УУД</w:t>
            </w:r>
            <w:r w:rsidRPr="00CB6348">
              <w:rPr>
                <w:rStyle w:val="a5"/>
                <w:rFonts w:eastAsia="Verdana"/>
              </w:rPr>
              <w:t>:</w:t>
            </w:r>
            <w:r w:rsidRPr="00CB6348">
              <w:rPr>
                <w:rStyle w:val="22"/>
              </w:rPr>
              <w:t xml:space="preserve"> уме</w:t>
            </w:r>
            <w:r w:rsidRPr="00CB6348">
              <w:rPr>
                <w:rStyle w:val="22"/>
              </w:rPr>
              <w:softHyphen/>
              <w:t>ние соблюдать дисцип</w:t>
            </w:r>
            <w:r w:rsidRPr="00CB6348">
              <w:rPr>
                <w:rStyle w:val="22"/>
              </w:rPr>
              <w:softHyphen/>
              <w:t>лину на уроке, уважи</w:t>
            </w:r>
            <w:r w:rsidRPr="00CB6348">
              <w:rPr>
                <w:rStyle w:val="22"/>
              </w:rPr>
              <w:softHyphen/>
              <w:t xml:space="preserve">тельно относиться к учителю и </w:t>
            </w:r>
            <w:r w:rsidR="00950F16">
              <w:rPr>
                <w:rStyle w:val="22"/>
              </w:rPr>
              <w:lastRenderedPageBreak/>
              <w:t>одноклас</w:t>
            </w:r>
            <w:r w:rsidRPr="00CB6348">
              <w:rPr>
                <w:rStyle w:val="22"/>
              </w:rPr>
              <w:t>сникам.</w:t>
            </w:r>
          </w:p>
          <w:p w:rsidR="00683D52" w:rsidRPr="00CB6348" w:rsidRDefault="00683D52" w:rsidP="00D52E5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Регулятивные УУД</w:t>
            </w:r>
            <w:r w:rsidRPr="00CB6348">
              <w:rPr>
                <w:rStyle w:val="a5"/>
                <w:rFonts w:eastAsia="Verdana"/>
              </w:rPr>
              <w:t>.</w:t>
            </w:r>
            <w:r w:rsidRPr="00CB6348">
              <w:rPr>
                <w:rStyle w:val="22"/>
              </w:rPr>
              <w:t xml:space="preserve"> уме</w:t>
            </w:r>
            <w:r w:rsidRPr="00CB6348">
              <w:rPr>
                <w:rStyle w:val="22"/>
              </w:rPr>
              <w:softHyphen/>
              <w:t xml:space="preserve">ние планировать свою работу при </w:t>
            </w:r>
            <w:proofErr w:type="spellStart"/>
            <w:r w:rsidRPr="00CB6348">
              <w:rPr>
                <w:rStyle w:val="22"/>
              </w:rPr>
              <w:t>вы-полнении</w:t>
            </w:r>
            <w:proofErr w:type="spellEnd"/>
            <w:r w:rsidRPr="00CB6348">
              <w:rPr>
                <w:rStyle w:val="22"/>
              </w:rPr>
              <w:t xml:space="preserve"> заданий </w:t>
            </w:r>
            <w:proofErr w:type="spellStart"/>
            <w:r w:rsidRPr="00CB6348">
              <w:rPr>
                <w:rStyle w:val="22"/>
              </w:rPr>
              <w:t>учи-теля</w:t>
            </w:r>
            <w:proofErr w:type="spellEnd"/>
            <w:r w:rsidRPr="00CB6348">
              <w:rPr>
                <w:rStyle w:val="22"/>
              </w:rPr>
              <w:t>, делать выводы по результатам работы.</w:t>
            </w:r>
          </w:p>
          <w:p w:rsidR="00683D52" w:rsidRPr="00CB6348" w:rsidRDefault="00683D52" w:rsidP="00D52E52">
            <w:pPr>
              <w:spacing w:after="0" w:line="240" w:lineRule="auto"/>
              <w:rPr>
                <w:rStyle w:val="22"/>
                <w:rFonts w:ascii="Times New Roman" w:eastAsiaTheme="minorEastAsia" w:hAnsi="Times New Roman" w:cs="Times New Roman"/>
              </w:rPr>
            </w:pPr>
            <w:r w:rsidRPr="00CB6348">
              <w:rPr>
                <w:rStyle w:val="a5"/>
                <w:rFonts w:ascii="Times New Roman" w:eastAsia="Verdana" w:hAnsi="Times New Roman" w:cs="Times New Roman"/>
                <w:u w:val="single"/>
              </w:rPr>
              <w:t>Коммуникативные УУД</w:t>
            </w:r>
            <w:r w:rsidRPr="00CB6348">
              <w:rPr>
                <w:rStyle w:val="a5"/>
                <w:rFonts w:ascii="Times New Roman" w:eastAsia="Verdana" w:hAnsi="Times New Roman" w:cs="Times New Roman"/>
              </w:rPr>
              <w:t xml:space="preserve">. </w:t>
            </w:r>
            <w:r w:rsidRPr="00CB6348">
              <w:rPr>
                <w:rStyle w:val="22"/>
                <w:rFonts w:ascii="Times New Roman" w:eastAsiaTheme="minorEastAsia" w:hAnsi="Times New Roman" w:cs="Times New Roman"/>
              </w:rPr>
              <w:t>умение слушать учителя, высказывать свое мнение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Учащиеся должны знать: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химический состав клетки;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понятия: «химический 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состав», «неорганические вещества», «органические вещества».</w:t>
            </w:r>
          </w:p>
          <w:p w:rsidR="00683D52" w:rsidRPr="00CB6348" w:rsidRDefault="00683D52" w:rsidP="00D52E5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Учащиеся могут узнать:</w:t>
            </w:r>
          </w:p>
          <w:p w:rsidR="00683D52" w:rsidRPr="00C172AA" w:rsidRDefault="00683D52" w:rsidP="00D52E52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макро- и микроэлементы</w:t>
            </w:r>
            <w:r w:rsidRPr="00C172AA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доказывать, что клетка обладает всеми признаками </w:t>
            </w: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живого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организма; </w:t>
            </w:r>
          </w:p>
          <w:p w:rsidR="00683D52" w:rsidRPr="00C172AA" w:rsidRDefault="00683D52" w:rsidP="00D52E52">
            <w:pPr>
              <w:snapToGrid w:val="0"/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42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роль минеральных веществ и воды, входящих в состав клетки. Различают органические и неорганические 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вещества, входящие в состав клетки. Ставят биологические эксперименты. Учатся работать с лабораторным оборудованием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7E" w:rsidRDefault="00C44D24" w:rsidP="000527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8</w:t>
            </w:r>
            <w:r w:rsidR="0005277E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с.42</w:t>
            </w:r>
            <w:r w:rsidR="0005277E" w:rsidRPr="00CB6348">
              <w:rPr>
                <w:rFonts w:ascii="Times New Roman" w:hAnsi="Times New Roman" w:cs="Times New Roman"/>
                <w:sz w:val="20"/>
                <w:szCs w:val="20"/>
              </w:rPr>
              <w:t>, зад.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42, 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Р.т. зад. 29</w:t>
            </w:r>
          </w:p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Default="00C44D24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:rsidR="00D54278" w:rsidRPr="00C172AA" w:rsidRDefault="00D54278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D52" w:rsidRPr="00D52E52" w:rsidTr="00850468">
        <w:tblPrEx>
          <w:tblCellMar>
            <w:left w:w="0" w:type="dxa"/>
            <w:right w:w="0" w:type="dxa"/>
          </w:tblCellMar>
        </w:tblPrEx>
        <w:trPr>
          <w:trHeight w:val="686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Жизнедеятельность клетки: поступление веществ в клетку (дыхание, питание)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4278">
              <w:rPr>
                <w:rFonts w:ascii="Times New Roman" w:hAnsi="Times New Roman" w:cs="Times New Roman"/>
                <w:sz w:val="20"/>
                <w:szCs w:val="20"/>
              </w:rPr>
              <w:t xml:space="preserve">онимание </w:t>
            </w:r>
            <w:proofErr w:type="spellStart"/>
            <w:r w:rsidR="00D54278">
              <w:rPr>
                <w:rFonts w:ascii="Times New Roman" w:hAnsi="Times New Roman" w:cs="Times New Roman"/>
                <w:sz w:val="20"/>
                <w:szCs w:val="20"/>
              </w:rPr>
              <w:t>слож-ности</w:t>
            </w:r>
            <w:proofErr w:type="spellEnd"/>
            <w:r w:rsidR="00D54278">
              <w:rPr>
                <w:rFonts w:ascii="Times New Roman" w:hAnsi="Times New Roman" w:cs="Times New Roman"/>
                <w:sz w:val="20"/>
                <w:szCs w:val="20"/>
              </w:rPr>
              <w:t xml:space="preserve"> строения жи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вых организмов,</w:t>
            </w:r>
          </w:p>
          <w:p w:rsidR="00683D52" w:rsidRPr="00CB6348" w:rsidRDefault="00D54278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осмысление важнос</w:t>
            </w:r>
            <w:r w:rsidR="00683D52"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ти для живых </w:t>
            </w:r>
            <w:proofErr w:type="spellStart"/>
            <w:r w:rsidR="00683D52" w:rsidRPr="00CB6348">
              <w:rPr>
                <w:rFonts w:ascii="Times New Roman" w:hAnsi="Times New Roman" w:cs="Times New Roman"/>
                <w:sz w:val="20"/>
                <w:szCs w:val="20"/>
              </w:rPr>
              <w:t>орга-низмов</w:t>
            </w:r>
            <w:proofErr w:type="spellEnd"/>
            <w:r w:rsidR="00683D52"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процессов дыхания и питания.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pStyle w:val="4"/>
              <w:shd w:val="clear" w:color="auto" w:fill="auto"/>
              <w:snapToGrid w:val="0"/>
              <w:spacing w:before="0" w:line="240" w:lineRule="auto"/>
              <w:ind w:right="-108"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CB6348">
              <w:rPr>
                <w:rStyle w:val="a5"/>
                <w:rFonts w:eastAsia="Verdana"/>
              </w:rPr>
              <w:t xml:space="preserve">: </w:t>
            </w:r>
            <w:r w:rsidRPr="00CB6348">
              <w:rPr>
                <w:rStyle w:val="22"/>
              </w:rPr>
              <w:t>умение осуществлять поиск н</w:t>
            </w:r>
            <w:r w:rsidR="00D54278">
              <w:rPr>
                <w:rStyle w:val="22"/>
              </w:rPr>
              <w:t>ужной информа</w:t>
            </w:r>
            <w:r w:rsidRPr="00CB6348">
              <w:rPr>
                <w:rStyle w:val="22"/>
              </w:rPr>
              <w:t xml:space="preserve">ции, выделять главное в тексте, структурировать учебный материал, </w:t>
            </w:r>
            <w:proofErr w:type="spellStart"/>
            <w:r w:rsidRPr="00CB6348">
              <w:rPr>
                <w:rStyle w:val="22"/>
              </w:rPr>
              <w:t>гра-мотно</w:t>
            </w:r>
            <w:proofErr w:type="spellEnd"/>
            <w:r w:rsidRPr="00CB6348">
              <w:rPr>
                <w:rStyle w:val="22"/>
              </w:rPr>
              <w:t xml:space="preserve"> формулировать вопросы. </w:t>
            </w:r>
          </w:p>
          <w:p w:rsidR="00683D52" w:rsidRPr="00CB6348" w:rsidRDefault="00683D52" w:rsidP="00D52E52">
            <w:pPr>
              <w:pStyle w:val="4"/>
              <w:shd w:val="clear" w:color="auto" w:fill="auto"/>
              <w:snapToGrid w:val="0"/>
              <w:spacing w:before="0" w:line="240" w:lineRule="auto"/>
              <w:ind w:right="-108"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Личностные УУД</w:t>
            </w:r>
            <w:r w:rsidRPr="00CB6348">
              <w:rPr>
                <w:rStyle w:val="a5"/>
                <w:rFonts w:eastAsia="Verdana"/>
              </w:rPr>
              <w:t>:</w:t>
            </w:r>
            <w:r w:rsidR="00D54278">
              <w:rPr>
                <w:rStyle w:val="22"/>
              </w:rPr>
              <w:t xml:space="preserve"> умение применять полу</w:t>
            </w:r>
            <w:r w:rsidRPr="00CB6348">
              <w:rPr>
                <w:rStyle w:val="22"/>
              </w:rPr>
              <w:t xml:space="preserve">ченные знания в своей практической </w:t>
            </w:r>
            <w:proofErr w:type="spellStart"/>
            <w:r w:rsidRPr="00CB6348">
              <w:rPr>
                <w:rStyle w:val="22"/>
              </w:rPr>
              <w:t>деятель-ности</w:t>
            </w:r>
            <w:proofErr w:type="spellEnd"/>
            <w:r w:rsidRPr="00CB6348">
              <w:rPr>
                <w:rStyle w:val="22"/>
              </w:rPr>
              <w:t>.</w:t>
            </w:r>
          </w:p>
          <w:p w:rsidR="00683D52" w:rsidRPr="00CB6348" w:rsidRDefault="00683D52" w:rsidP="00D52E52">
            <w:pPr>
              <w:pStyle w:val="4"/>
              <w:shd w:val="clear" w:color="auto" w:fill="auto"/>
              <w:spacing w:before="0" w:line="240" w:lineRule="auto"/>
              <w:ind w:right="-108"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Регулятивные УУД:</w:t>
            </w:r>
            <w:r w:rsidRPr="00CB6348">
              <w:rPr>
                <w:rStyle w:val="22"/>
              </w:rPr>
              <w:t xml:space="preserve"> умение планировать свою работу при </w:t>
            </w:r>
            <w:proofErr w:type="spellStart"/>
            <w:r w:rsidRPr="00CB6348">
              <w:rPr>
                <w:rStyle w:val="22"/>
              </w:rPr>
              <w:t>выпол-нении</w:t>
            </w:r>
            <w:proofErr w:type="spellEnd"/>
            <w:r w:rsidRPr="00CB6348">
              <w:rPr>
                <w:rStyle w:val="22"/>
              </w:rPr>
              <w:t xml:space="preserve"> заданий учителя, делать выводы по </w:t>
            </w:r>
            <w:proofErr w:type="spellStart"/>
            <w:r w:rsidRPr="00CB6348">
              <w:rPr>
                <w:rStyle w:val="22"/>
              </w:rPr>
              <w:t>ре-зультатам</w:t>
            </w:r>
            <w:proofErr w:type="spellEnd"/>
            <w:r w:rsidRPr="00CB6348">
              <w:rPr>
                <w:rStyle w:val="22"/>
              </w:rPr>
              <w:t xml:space="preserve"> работы.</w:t>
            </w:r>
          </w:p>
          <w:p w:rsidR="00683D52" w:rsidRPr="00CB6348" w:rsidRDefault="00683D52" w:rsidP="00D52E52">
            <w:pPr>
              <w:spacing w:after="0" w:line="240" w:lineRule="auto"/>
              <w:rPr>
                <w:rStyle w:val="22"/>
                <w:rFonts w:ascii="Times New Roman" w:eastAsiaTheme="minorEastAsia" w:hAnsi="Times New Roman" w:cs="Times New Roman"/>
              </w:rPr>
            </w:pPr>
            <w:r w:rsidRPr="00CB6348">
              <w:rPr>
                <w:rStyle w:val="a5"/>
                <w:rFonts w:ascii="Times New Roman" w:eastAsia="Verdana" w:hAnsi="Times New Roman" w:cs="Times New Roman"/>
                <w:u w:val="single"/>
              </w:rPr>
              <w:t xml:space="preserve">Коммуникативные УУД: </w:t>
            </w:r>
            <w:r w:rsidRPr="00CB6348">
              <w:rPr>
                <w:rStyle w:val="22"/>
                <w:rFonts w:ascii="Times New Roman" w:eastAsiaTheme="minorEastAsia" w:hAnsi="Times New Roman" w:cs="Times New Roman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строение клетки;</w:t>
            </w:r>
          </w:p>
          <w:p w:rsidR="00683D52" w:rsidRPr="00CB6348" w:rsidRDefault="00683D52" w:rsidP="00D52E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основные процессы жизнедеятельности клетки;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опр</w:t>
            </w:r>
            <w:r w:rsidR="00D54278">
              <w:rPr>
                <w:rFonts w:ascii="Times New Roman" w:hAnsi="Times New Roman" w:cs="Times New Roman"/>
                <w:sz w:val="20"/>
                <w:szCs w:val="20"/>
              </w:rPr>
              <w:t>еделять понятия: «клетка», «обо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лочка», « цитоплазма «пластиды», «хлоропласты», 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работать с лупой и микроскопом;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готовить микропрепараты и рассматривать их под микроскопом;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клетка – единица строения и жизнедеятельности</w:t>
            </w:r>
            <w:r w:rsidRPr="00C172AA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54278">
              <w:rPr>
                <w:rFonts w:ascii="Times New Roman" w:eastAsia="MS Mincho" w:hAnsi="Times New Roman" w:cs="Times New Roman"/>
                <w:sz w:val="20"/>
                <w:szCs w:val="20"/>
              </w:rPr>
              <w:t>кос</w:t>
            </w: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мическую роль зеленых растений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683D52" w:rsidRPr="00C172AA" w:rsidRDefault="00683D52" w:rsidP="00D52E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- определять понятия «мембрана»</w:t>
            </w:r>
          </w:p>
          <w:p w:rsidR="00683D52" w:rsidRPr="00C172AA" w:rsidRDefault="00683D52" w:rsidP="00D52E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4278">
              <w:rPr>
                <w:rFonts w:ascii="Times New Roman" w:eastAsia="MS Mincho" w:hAnsi="Times New Roman" w:cs="Times New Roman"/>
                <w:sz w:val="20"/>
                <w:szCs w:val="20"/>
              </w:rPr>
              <w:t>объяснять отличия мо</w:t>
            </w: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лодой клетки от старой</w:t>
            </w:r>
            <w:r w:rsidRPr="00C172AA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D54278">
              <w:rPr>
                <w:rFonts w:ascii="Times New Roman" w:eastAsia="MS Mincho" w:hAnsi="Times New Roman" w:cs="Times New Roman"/>
                <w:sz w:val="20"/>
                <w:szCs w:val="20"/>
              </w:rPr>
              <w:t>доказывать, что клетка обла</w:t>
            </w: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дает всеми признаками живого</w:t>
            </w:r>
            <w:r w:rsidR="00D54278">
              <w:rPr>
                <w:rFonts w:ascii="Times New Roman" w:hAnsi="Times New Roman" w:cs="Times New Roman"/>
                <w:sz w:val="20"/>
                <w:szCs w:val="20"/>
              </w:rPr>
              <w:t xml:space="preserve"> орга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низма;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7E" w:rsidRDefault="00D54278" w:rsidP="000527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  <w:r w:rsidR="0005277E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с.45</w:t>
            </w:r>
            <w:r w:rsidR="0005277E" w:rsidRPr="00CB6348">
              <w:rPr>
                <w:rFonts w:ascii="Times New Roman" w:hAnsi="Times New Roman" w:cs="Times New Roman"/>
                <w:sz w:val="20"/>
                <w:szCs w:val="20"/>
              </w:rPr>
              <w:t>, зад.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46.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 Р.т. зад. 30-31</w:t>
            </w:r>
          </w:p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D54278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Pr="00D52E52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52" w:rsidRPr="00D52E52" w:rsidTr="00850468">
        <w:tblPrEx>
          <w:tblCellMar>
            <w:left w:w="0" w:type="dxa"/>
            <w:right w:w="0" w:type="dxa"/>
          </w:tblCellMar>
        </w:tblPrEx>
        <w:trPr>
          <w:trHeight w:val="424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Жизнедеятельность клетки: рост, развитие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Понимание сложности строения живых организмов,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осмысление важности для живых организмов процессов роста и развития.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pStyle w:val="4"/>
              <w:shd w:val="clear" w:color="auto" w:fill="auto"/>
              <w:snapToGrid w:val="0"/>
              <w:spacing w:before="0" w:line="240" w:lineRule="auto"/>
              <w:ind w:right="-108"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CB6348">
              <w:rPr>
                <w:rStyle w:val="a5"/>
                <w:rFonts w:eastAsia="Verdana"/>
              </w:rPr>
              <w:t xml:space="preserve">: </w:t>
            </w:r>
            <w:r w:rsidRPr="00CB6348">
              <w:rPr>
                <w:rStyle w:val="22"/>
              </w:rPr>
              <w:t xml:space="preserve">умение осуществлять поиск нужной информации, грамотно формулировать вопросы, </w:t>
            </w:r>
          </w:p>
          <w:p w:rsidR="00683D52" w:rsidRPr="00CB6348" w:rsidRDefault="00683D52" w:rsidP="00D52E52">
            <w:pPr>
              <w:pStyle w:val="4"/>
              <w:shd w:val="clear" w:color="auto" w:fill="auto"/>
              <w:snapToGrid w:val="0"/>
              <w:spacing w:before="0" w:line="240" w:lineRule="auto"/>
              <w:ind w:right="-108"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Личностные УУД</w:t>
            </w:r>
            <w:r w:rsidRPr="00CB6348">
              <w:rPr>
                <w:rStyle w:val="a5"/>
                <w:rFonts w:eastAsia="Verdana"/>
              </w:rPr>
              <w:t>:</w:t>
            </w:r>
            <w:r w:rsidRPr="00CB6348">
              <w:rPr>
                <w:rStyle w:val="22"/>
              </w:rPr>
              <w:t xml:space="preserve"> умение применять полученные знания.</w:t>
            </w:r>
          </w:p>
          <w:p w:rsidR="00683D52" w:rsidRPr="00CB6348" w:rsidRDefault="00683D52" w:rsidP="00D52E52">
            <w:pPr>
              <w:pStyle w:val="4"/>
              <w:shd w:val="clear" w:color="auto" w:fill="auto"/>
              <w:spacing w:before="0" w:line="240" w:lineRule="auto"/>
              <w:ind w:right="-108"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Регулятивные УУД:</w:t>
            </w:r>
            <w:r w:rsidRPr="00CB6348">
              <w:rPr>
                <w:rStyle w:val="22"/>
              </w:rPr>
              <w:t xml:space="preserve"> умение планировать свою работу, делать выводы по результатам работы.</w:t>
            </w:r>
          </w:p>
          <w:p w:rsidR="00683D52" w:rsidRPr="00CB6348" w:rsidRDefault="00683D52" w:rsidP="00D54278">
            <w:pPr>
              <w:snapToGrid w:val="0"/>
              <w:spacing w:after="0" w:line="240" w:lineRule="auto"/>
              <w:rPr>
                <w:rStyle w:val="22"/>
                <w:rFonts w:ascii="Times New Roman" w:eastAsiaTheme="minorEastAsia" w:hAnsi="Times New Roman" w:cs="Times New Roman"/>
              </w:rPr>
            </w:pPr>
            <w:r w:rsidRPr="00CB6348">
              <w:rPr>
                <w:rStyle w:val="a5"/>
                <w:rFonts w:ascii="Times New Roman" w:eastAsia="Verdana" w:hAnsi="Times New Roman" w:cs="Times New Roman"/>
                <w:u w:val="single"/>
              </w:rPr>
              <w:t xml:space="preserve">Коммуникативные УУД: </w:t>
            </w:r>
            <w:r w:rsidRPr="00CB6348">
              <w:rPr>
                <w:rStyle w:val="22"/>
                <w:rFonts w:ascii="Times New Roman" w:eastAsiaTheme="minorEastAsia" w:hAnsi="Times New Roman" w:cs="Times New Roman"/>
              </w:rPr>
              <w:t xml:space="preserve">умение работать в составе творческих групп, 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строение клетки;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основные процессы жизнедеятельности клетки;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683D52" w:rsidRPr="00CB6348" w:rsidRDefault="00683D52" w:rsidP="00D52E52">
            <w:pPr>
              <w:pStyle w:val="4"/>
              <w:shd w:val="clear" w:color="auto" w:fill="auto"/>
              <w:spacing w:before="0" w:line="240" w:lineRule="auto"/>
              <w:ind w:right="-108" w:firstLine="0"/>
              <w:jc w:val="left"/>
            </w:pPr>
            <w:r w:rsidRPr="00CB6348">
              <w:t>- определять понятия: «клетк</w:t>
            </w:r>
            <w:r w:rsidR="001E761F">
              <w:t xml:space="preserve">а», «оболочка», « цитоплазма», </w:t>
            </w:r>
            <w:r w:rsidRPr="00CB6348">
              <w:t xml:space="preserve"> </w:t>
            </w:r>
            <w:r w:rsidR="001E761F">
              <w:t>«</w:t>
            </w:r>
            <w:r w:rsidRPr="00CB6348">
              <w:t>ядро», «ядрышко», «вакуоли»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683D52" w:rsidRPr="00C172AA" w:rsidRDefault="00683D52" w:rsidP="00D52E52">
            <w:pPr>
              <w:spacing w:after="0" w:line="240" w:lineRule="auto"/>
              <w:ind w:right="-108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- клетка – единица строения и жизнедеятельности</w:t>
            </w:r>
            <w:r w:rsidRPr="00C172AA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,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683D52" w:rsidRPr="00C172AA" w:rsidRDefault="00D54278" w:rsidP="00D52E5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 объяснять отличия мо</w:t>
            </w:r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лодой клетки от старой</w:t>
            </w:r>
            <w:r w:rsidR="00683D52" w:rsidRPr="00C172AA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доказывать, что клетка обладает </w:t>
            </w:r>
            <w:proofErr w:type="spellStart"/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все-ми</w:t>
            </w:r>
            <w:proofErr w:type="spellEnd"/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признака-ми</w:t>
            </w:r>
            <w:proofErr w:type="spellEnd"/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живого</w:t>
            </w:r>
            <w:r w:rsidR="00683D52"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4278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существенные признаки процессов жизнедеятельности клетки. Обсуждают биологические эксперименты  и объясняют их результаты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78" w:rsidRDefault="00D54278" w:rsidP="00D54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с.45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, зад.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46.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 Р.т. зад. 33</w:t>
            </w:r>
          </w:p>
          <w:p w:rsidR="00683D52" w:rsidRPr="00C172AA" w:rsidRDefault="00683D52" w:rsidP="00D54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D54278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Pr="00D52E52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52" w:rsidRPr="00D52E52" w:rsidTr="001E761F">
        <w:tblPrEx>
          <w:tblCellMar>
            <w:left w:w="0" w:type="dxa"/>
            <w:right w:w="0" w:type="dxa"/>
          </w:tblCellMar>
        </w:tblPrEx>
        <w:trPr>
          <w:trHeight w:val="3394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Деление клетки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Урок формирования знаний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Понимание сложности строения живых организмов,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осмысление важности для живых организмов процессов роста и развития.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CB6348">
              <w:rPr>
                <w:rStyle w:val="a5"/>
                <w:rFonts w:eastAsia="Verdana"/>
              </w:rPr>
              <w:t xml:space="preserve">: </w:t>
            </w:r>
            <w:r w:rsidR="001E761F">
              <w:rPr>
                <w:rStyle w:val="22"/>
              </w:rPr>
              <w:t>умение выделять главное в тексте, умение работать с ра</w:t>
            </w:r>
            <w:r w:rsidR="00046E95">
              <w:rPr>
                <w:rStyle w:val="22"/>
              </w:rPr>
              <w:t>з</w:t>
            </w:r>
            <w:r w:rsidRPr="00CB6348">
              <w:rPr>
                <w:rStyle w:val="22"/>
              </w:rPr>
              <w:t>личными источниками информаци</w:t>
            </w:r>
            <w:r w:rsidR="001E761F">
              <w:rPr>
                <w:rStyle w:val="22"/>
              </w:rPr>
              <w:t xml:space="preserve">и, </w:t>
            </w:r>
          </w:p>
          <w:p w:rsidR="00683D52" w:rsidRPr="00CB6348" w:rsidRDefault="00683D52" w:rsidP="00D52E5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Личностные УУД</w:t>
            </w:r>
            <w:r w:rsidRPr="00CB6348">
              <w:rPr>
                <w:rStyle w:val="a5"/>
                <w:rFonts w:eastAsia="Verdana"/>
              </w:rPr>
              <w:t>:</w:t>
            </w:r>
            <w:r w:rsidRPr="00CB6348">
              <w:rPr>
                <w:rStyle w:val="22"/>
              </w:rPr>
              <w:t xml:space="preserve"> уме</w:t>
            </w:r>
            <w:r w:rsidRPr="00CB6348">
              <w:rPr>
                <w:rStyle w:val="22"/>
              </w:rPr>
              <w:softHyphen/>
              <w:t>ние соблюдать дисцип</w:t>
            </w:r>
            <w:r w:rsidRPr="00CB6348">
              <w:rPr>
                <w:rStyle w:val="22"/>
              </w:rPr>
              <w:softHyphen/>
              <w:t>лину на уроке, уважи</w:t>
            </w:r>
            <w:r w:rsidRPr="00CB6348">
              <w:rPr>
                <w:rStyle w:val="22"/>
              </w:rPr>
              <w:softHyphen/>
              <w:t>тельно относиться к учи</w:t>
            </w:r>
            <w:r w:rsidR="001E761F">
              <w:rPr>
                <w:rStyle w:val="22"/>
              </w:rPr>
              <w:t>телю и одноклас</w:t>
            </w:r>
            <w:r w:rsidRPr="00CB6348">
              <w:rPr>
                <w:rStyle w:val="22"/>
              </w:rPr>
              <w:t>сникам.</w:t>
            </w:r>
          </w:p>
          <w:p w:rsidR="00683D52" w:rsidRPr="00CB6348" w:rsidRDefault="00683D52" w:rsidP="001E761F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rFonts w:eastAsiaTheme="minorEastAsia"/>
              </w:rPr>
            </w:pPr>
            <w:r w:rsidRPr="00CB6348">
              <w:rPr>
                <w:rStyle w:val="a5"/>
                <w:rFonts w:eastAsia="Verdana"/>
                <w:u w:val="single"/>
              </w:rPr>
              <w:t>Регулятивные УУД</w:t>
            </w:r>
            <w:r w:rsidRPr="00CB6348">
              <w:rPr>
                <w:rStyle w:val="a5"/>
                <w:rFonts w:eastAsia="Verdana"/>
              </w:rPr>
              <w:t>.</w:t>
            </w:r>
            <w:r w:rsidRPr="00CB6348">
              <w:rPr>
                <w:rStyle w:val="22"/>
              </w:rPr>
              <w:t xml:space="preserve"> уме</w:t>
            </w:r>
            <w:r w:rsidRPr="00CB6348">
              <w:rPr>
                <w:rStyle w:val="22"/>
              </w:rPr>
              <w:softHyphen/>
              <w:t>ни</w:t>
            </w:r>
            <w:r w:rsidR="001E761F">
              <w:rPr>
                <w:rStyle w:val="22"/>
              </w:rPr>
              <w:t xml:space="preserve">е планировать свою работу </w:t>
            </w:r>
            <w:r w:rsidRPr="00CB6348">
              <w:rPr>
                <w:rStyle w:val="a5"/>
                <w:rFonts w:eastAsia="Verdana"/>
                <w:u w:val="single"/>
              </w:rPr>
              <w:t>Коммуникативные УУД</w:t>
            </w:r>
            <w:r w:rsidRPr="00CB6348">
              <w:rPr>
                <w:rStyle w:val="a5"/>
                <w:rFonts w:eastAsia="Verdana"/>
              </w:rPr>
              <w:t xml:space="preserve">. </w:t>
            </w:r>
            <w:r w:rsidRPr="00CB6348">
              <w:rPr>
                <w:rStyle w:val="22"/>
                <w:rFonts w:eastAsiaTheme="minorEastAsia"/>
              </w:rPr>
              <w:t>умение слушать учителя, высказывать свое мнение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строение клетки;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основные процессы жизнедеятельности клетки;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683D52" w:rsidRPr="00CB6348" w:rsidRDefault="00683D52" w:rsidP="00D52E5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</w:pPr>
            <w:r w:rsidRPr="00CB6348">
              <w:t>- определять п</w:t>
            </w:r>
            <w:r w:rsidR="001E761F">
              <w:t>онятия: «клетка», «оболочка», «цитоплазма», «</w:t>
            </w:r>
            <w:r w:rsidRPr="00CB6348">
              <w:t>ядро», «ядрышко», «хромосомы»;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клетка – единица строения и жизнедеятельности</w:t>
            </w:r>
            <w:r w:rsidRPr="00C172AA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запасные вещества клетки</w:t>
            </w:r>
            <w:r w:rsidRPr="00C172AA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функции основных частей клетки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  <w:p w:rsidR="00683D52" w:rsidRPr="00C172AA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683D52" w:rsidRPr="00C172AA" w:rsidRDefault="00683D52" w:rsidP="00D52E5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доказывать, что клетка обладает всеми признаками живого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процессов жизнедеятельности клетки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8E7" w:rsidRDefault="008E68E7" w:rsidP="008E6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с.45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, зад.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46.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 Р.т. зад. 32, 34, 35</w:t>
            </w:r>
          </w:p>
          <w:p w:rsidR="00683D52" w:rsidRPr="00C172AA" w:rsidRDefault="00683D52" w:rsidP="008E6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1E761F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Pr="00D52E52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52" w:rsidRPr="00D52E52" w:rsidTr="00B45854">
        <w:tblPrEx>
          <w:tblCellMar>
            <w:left w:w="0" w:type="dxa"/>
            <w:right w:w="0" w:type="dxa"/>
          </w:tblCellMar>
        </w:tblPrEx>
        <w:trPr>
          <w:trHeight w:val="4052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1E761F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Ткани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Урок формирования знаний</w:t>
            </w:r>
          </w:p>
          <w:p w:rsidR="00CA7690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proofErr w:type="spellEnd"/>
          </w:p>
          <w:p w:rsidR="00683D52" w:rsidRPr="00CB6348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проект)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Понимание сложности строения живых организмов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Познавательные УУД</w:t>
            </w:r>
            <w:r w:rsidRPr="00CB6348">
              <w:rPr>
                <w:rStyle w:val="a5"/>
                <w:rFonts w:eastAsia="Verdana"/>
              </w:rPr>
              <w:t xml:space="preserve">: </w:t>
            </w:r>
            <w:r w:rsidR="001E761F">
              <w:rPr>
                <w:rStyle w:val="22"/>
              </w:rPr>
              <w:t>умение выделять глав</w:t>
            </w:r>
            <w:r w:rsidRPr="00CB6348">
              <w:rPr>
                <w:rStyle w:val="22"/>
              </w:rPr>
              <w:t xml:space="preserve">ное в тексте, </w:t>
            </w:r>
            <w:r w:rsidR="001E761F">
              <w:rPr>
                <w:rStyle w:val="22"/>
              </w:rPr>
              <w:t>готовить сообщения и презентации, представлять ре</w:t>
            </w:r>
            <w:r w:rsidRPr="00CB6348">
              <w:rPr>
                <w:rStyle w:val="22"/>
              </w:rPr>
              <w:t>зультаты работы классу.</w:t>
            </w:r>
          </w:p>
          <w:p w:rsidR="00683D52" w:rsidRPr="00CB6348" w:rsidRDefault="00683D52" w:rsidP="00D52E52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Личностные УУД</w:t>
            </w:r>
            <w:r w:rsidRPr="00CB6348">
              <w:rPr>
                <w:rStyle w:val="a5"/>
                <w:rFonts w:eastAsia="Verdana"/>
              </w:rPr>
              <w:t>:</w:t>
            </w:r>
            <w:r w:rsidRPr="00CB6348">
              <w:rPr>
                <w:rStyle w:val="22"/>
              </w:rPr>
              <w:t xml:space="preserve"> уме</w:t>
            </w:r>
            <w:r w:rsidRPr="00CB6348">
              <w:rPr>
                <w:rStyle w:val="22"/>
              </w:rPr>
              <w:softHyphen/>
              <w:t>ние соблюдать дисцип</w:t>
            </w:r>
            <w:r w:rsidRPr="00CB6348">
              <w:rPr>
                <w:rStyle w:val="22"/>
              </w:rPr>
              <w:softHyphen/>
              <w:t>лину на уроке, уважи</w:t>
            </w:r>
            <w:r w:rsidRPr="00CB6348">
              <w:rPr>
                <w:rStyle w:val="22"/>
              </w:rPr>
              <w:softHyphen/>
              <w:t xml:space="preserve">тельно </w:t>
            </w:r>
            <w:r w:rsidR="00046E95">
              <w:rPr>
                <w:rStyle w:val="22"/>
              </w:rPr>
              <w:t>относиться к учителю и одноклас</w:t>
            </w:r>
            <w:r w:rsidRPr="00CB6348">
              <w:rPr>
                <w:rStyle w:val="22"/>
              </w:rPr>
              <w:t>сникам.</w:t>
            </w:r>
          </w:p>
          <w:p w:rsidR="00683D52" w:rsidRPr="00CB6348" w:rsidRDefault="00683D52" w:rsidP="00D52E5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</w:rPr>
            </w:pPr>
            <w:r w:rsidRPr="00CB6348">
              <w:rPr>
                <w:rStyle w:val="a5"/>
                <w:rFonts w:eastAsia="Verdana"/>
                <w:u w:val="single"/>
              </w:rPr>
              <w:t>Регулятивные УУД</w:t>
            </w:r>
            <w:r w:rsidRPr="00CB6348">
              <w:rPr>
                <w:rStyle w:val="a5"/>
                <w:rFonts w:eastAsia="Verdana"/>
              </w:rPr>
              <w:t>.</w:t>
            </w:r>
            <w:r w:rsidRPr="00CB6348">
              <w:rPr>
                <w:rStyle w:val="22"/>
              </w:rPr>
              <w:t xml:space="preserve"> уме</w:t>
            </w:r>
            <w:r w:rsidRPr="00CB6348">
              <w:rPr>
                <w:rStyle w:val="22"/>
              </w:rPr>
              <w:softHyphen/>
              <w:t xml:space="preserve">ние планировать свою работу при </w:t>
            </w:r>
            <w:proofErr w:type="spellStart"/>
            <w:r w:rsidRPr="00CB6348">
              <w:rPr>
                <w:rStyle w:val="22"/>
              </w:rPr>
              <w:t>вы-полнении</w:t>
            </w:r>
            <w:proofErr w:type="spellEnd"/>
            <w:r w:rsidRPr="00CB6348">
              <w:rPr>
                <w:rStyle w:val="22"/>
              </w:rPr>
              <w:t xml:space="preserve"> заданий </w:t>
            </w:r>
            <w:proofErr w:type="spellStart"/>
            <w:r w:rsidRPr="00CB6348">
              <w:rPr>
                <w:rStyle w:val="22"/>
              </w:rPr>
              <w:t>учи-теля</w:t>
            </w:r>
            <w:proofErr w:type="spellEnd"/>
            <w:r w:rsidRPr="00CB6348">
              <w:rPr>
                <w:rStyle w:val="22"/>
              </w:rPr>
              <w:t>, делать выводы по результатам работы.</w:t>
            </w:r>
          </w:p>
          <w:p w:rsidR="00683D52" w:rsidRPr="00CB6348" w:rsidRDefault="00683D52" w:rsidP="00D52E52">
            <w:pPr>
              <w:spacing w:after="0" w:line="240" w:lineRule="auto"/>
              <w:rPr>
                <w:rStyle w:val="22"/>
                <w:rFonts w:ascii="Times New Roman" w:eastAsiaTheme="minorEastAsia" w:hAnsi="Times New Roman" w:cs="Times New Roman"/>
              </w:rPr>
            </w:pPr>
            <w:r w:rsidRPr="00CB6348">
              <w:rPr>
                <w:rStyle w:val="a5"/>
                <w:rFonts w:ascii="Times New Roman" w:eastAsia="Verdana" w:hAnsi="Times New Roman" w:cs="Times New Roman"/>
                <w:u w:val="single"/>
              </w:rPr>
              <w:t>Коммуникативные УУД</w:t>
            </w:r>
            <w:r w:rsidRPr="00CB6348">
              <w:rPr>
                <w:rStyle w:val="a5"/>
                <w:rFonts w:ascii="Times New Roman" w:eastAsia="Verdana" w:hAnsi="Times New Roman" w:cs="Times New Roman"/>
              </w:rPr>
              <w:t xml:space="preserve">. </w:t>
            </w:r>
            <w:r w:rsidRPr="00CB6348">
              <w:rPr>
                <w:rStyle w:val="22"/>
                <w:rFonts w:ascii="Times New Roman" w:eastAsiaTheme="minorEastAsia" w:hAnsi="Times New Roman" w:cs="Times New Roman"/>
              </w:rPr>
              <w:t>умение слушать учителя, высказывать свое мнение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строение клетки;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характерные признаки различных растительных тканей.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определять понятия: «клетка», «ткань»;</w:t>
            </w:r>
          </w:p>
          <w:p w:rsidR="00683D52" w:rsidRPr="00CB6348" w:rsidRDefault="00683D52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работать с лупой и микроскопом;</w:t>
            </w:r>
          </w:p>
          <w:p w:rsidR="00683D52" w:rsidRPr="00CB6348" w:rsidRDefault="00683D52" w:rsidP="00D52E5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</w:rPr>
            </w:pPr>
            <w:r w:rsidRPr="00CB6348">
              <w:t>- распознавать различные виды тканей</w:t>
            </w:r>
            <w:r w:rsidRPr="00CB6348">
              <w:rPr>
                <w:b/>
                <w:i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683D52" w:rsidRPr="00C172AA" w:rsidRDefault="00046E95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 клетка –еди</w:t>
            </w:r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ница строения и </w:t>
            </w:r>
            <w:proofErr w:type="spellStart"/>
            <w:r w:rsidR="00683D52" w:rsidRPr="00C172AA">
              <w:rPr>
                <w:rFonts w:ascii="Times New Roman" w:eastAsia="MS Mincho" w:hAnsi="Times New Roman" w:cs="Times New Roman"/>
                <w:sz w:val="20"/>
                <w:szCs w:val="20"/>
              </w:rPr>
              <w:t>жизнедея-тельности</w:t>
            </w:r>
            <w:proofErr w:type="spellEnd"/>
            <w:r w:rsidR="00683D52" w:rsidRPr="00C172AA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683D52" w:rsidRPr="00C1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683D52" w:rsidRPr="00C172AA" w:rsidRDefault="001E761F" w:rsidP="00B4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определять понятия «ос</w:t>
            </w:r>
            <w:r w:rsidR="00683D52" w:rsidRPr="00C172AA">
              <w:rPr>
                <w:rFonts w:ascii="Times New Roman" w:hAnsi="Times New Roman" w:cs="Times New Roman"/>
                <w:sz w:val="20"/>
                <w:szCs w:val="20"/>
              </w:rPr>
              <w:t>новная ткань», «образовательная ткань», «проводящая ткань», «механич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еская ткань», «покровная ткан</w:t>
            </w:r>
            <w:r w:rsidR="00B4585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1E76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7E" w:rsidRDefault="00046E95" w:rsidP="000527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  <w:r w:rsidR="0005277E" w:rsidRPr="00CB6348">
              <w:rPr>
                <w:rFonts w:ascii="Times New Roman" w:hAnsi="Times New Roman" w:cs="Times New Roman"/>
                <w:sz w:val="20"/>
                <w:szCs w:val="20"/>
              </w:rPr>
              <w:t>, , зад.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49. 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Р.т. зад. 36-39</w:t>
            </w:r>
          </w:p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046E95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Pr="00D52E52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52" w:rsidRPr="00D52E52" w:rsidTr="00850468">
        <w:tblPrEx>
          <w:tblCellMar>
            <w:left w:w="0" w:type="dxa"/>
            <w:right w:w="0" w:type="dxa"/>
          </w:tblCellMar>
        </w:tblPrEx>
        <w:trPr>
          <w:trHeight w:val="403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Комбинированный (смешанный) урок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Личностные УУД</w:t>
            </w:r>
            <w:r w:rsidRPr="00CB63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683D52" w:rsidRPr="00CB6348" w:rsidRDefault="00683D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CB63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выполнение заданий учителя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B6348" w:rsidRDefault="00683D52" w:rsidP="00D52E5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683D52" w:rsidRPr="00CB6348" w:rsidRDefault="00683D52" w:rsidP="00D52E5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устройство лупы и микроскопа;</w:t>
            </w:r>
          </w:p>
          <w:p w:rsidR="00683D52" w:rsidRPr="00CB6348" w:rsidRDefault="00683D52" w:rsidP="00D52E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- строение клетки;</w:t>
            </w:r>
          </w:p>
          <w:p w:rsidR="00683D52" w:rsidRPr="00CB6348" w:rsidRDefault="00B45854" w:rsidP="00D52E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химический сос</w:t>
            </w:r>
            <w:r w:rsidR="00683D52" w:rsidRPr="00CB6348">
              <w:rPr>
                <w:rFonts w:ascii="Times New Roman" w:hAnsi="Times New Roman" w:cs="Times New Roman"/>
                <w:sz w:val="20"/>
                <w:szCs w:val="20"/>
              </w:rPr>
              <w:t>тав клетки;</w:t>
            </w:r>
          </w:p>
          <w:p w:rsidR="00683D52" w:rsidRPr="00CB6348" w:rsidRDefault="00683D52" w:rsidP="00D52E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5854">
              <w:rPr>
                <w:rFonts w:ascii="Times New Roman" w:hAnsi="Times New Roman" w:cs="Times New Roman"/>
                <w:sz w:val="20"/>
                <w:szCs w:val="20"/>
              </w:rPr>
              <w:t>основные процессы жизнедеятель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ности клетки;</w:t>
            </w:r>
          </w:p>
          <w:p w:rsidR="00683D52" w:rsidRPr="00CB6348" w:rsidRDefault="00683D52" w:rsidP="00B4585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D52E52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683D52" w:rsidP="00B4585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с учебником, рабочей тетрадью и дидактическими материалами. Заполняют таблицы.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54" w:rsidRDefault="00B45854" w:rsidP="00B458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Повт.</w:t>
            </w:r>
            <w:r w:rsidR="0005277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6- 10</w:t>
            </w:r>
            <w:r w:rsidR="0005277E" w:rsidRPr="00CB63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3D52" w:rsidRPr="00C172AA" w:rsidRDefault="00B45854" w:rsidP="00B458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49.</w:t>
            </w:r>
            <w:r w:rsidR="0005277E"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2AA">
              <w:rPr>
                <w:rFonts w:ascii="Times New Roman" w:hAnsi="Times New Roman" w:cs="Times New Roman"/>
                <w:sz w:val="20"/>
                <w:szCs w:val="20"/>
              </w:rPr>
              <w:t>Р.т. трен. зад.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52" w:rsidRPr="00C172AA" w:rsidRDefault="00CA7690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52" w:rsidRPr="00C172AA" w:rsidRDefault="00683D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2E52" w:rsidRDefault="00D52E52" w:rsidP="00D52E5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  </w:t>
      </w:r>
      <w:r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b/>
          <w:sz w:val="24"/>
          <w:szCs w:val="24"/>
        </w:rPr>
        <w:t>Царство Бактерии. Царство Грибы (7 часов)</w:t>
      </w:r>
    </w:p>
    <w:p w:rsidR="00CA7690" w:rsidRPr="00D52E52" w:rsidRDefault="00CA7690" w:rsidP="00D52E5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1. Личностные результаты:</w:t>
      </w:r>
    </w:p>
    <w:p w:rsidR="00D52E52" w:rsidRPr="00D52E52" w:rsidRDefault="00D52E52" w:rsidP="00D52E5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52E52">
        <w:rPr>
          <w:rFonts w:ascii="Times New Roman" w:hAnsi="Times New Roman" w:cs="Times New Roman"/>
          <w:i/>
          <w:iCs/>
          <w:sz w:val="24"/>
          <w:szCs w:val="24"/>
        </w:rPr>
        <w:t>Учащиеся должны</w:t>
      </w:r>
      <w:r w:rsidRPr="00D52E52">
        <w:rPr>
          <w:rFonts w:ascii="Times New Roman" w:hAnsi="Times New Roman" w:cs="Times New Roman"/>
          <w:iCs/>
          <w:sz w:val="24"/>
          <w:szCs w:val="24"/>
        </w:rPr>
        <w:t>: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испытывать чувство гордости за российскую биологическую науку;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— знать правила поведения в природе; 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уметь реализовывать теоретические познания на практике;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испытывать любовь к природе;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признавать право каждого на собственное мнение;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— уметь отстаивать свою точку зрения; 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уметь слушать и слышать другое мнение.</w:t>
      </w:r>
    </w:p>
    <w:p w:rsidR="00CA7690" w:rsidRPr="00D52E52" w:rsidRDefault="00CA7690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D52E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52E5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2E52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2E52">
        <w:rPr>
          <w:rFonts w:ascii="Times New Roman" w:hAnsi="Times New Roman" w:cs="Times New Roman"/>
          <w:iCs/>
          <w:sz w:val="24"/>
          <w:szCs w:val="24"/>
        </w:rPr>
        <w:t>— работать с учебником, рабочей тетрадью и дидактическими материалами;</w:t>
      </w:r>
    </w:p>
    <w:p w:rsidR="00D52E52" w:rsidRDefault="00C3456C" w:rsidP="00D52E5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3456C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14.4pt;width:761.8pt;height:141.1pt;z-index:25166028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41" w:type="dxa"/>
                    <w:tblLayout w:type="fixed"/>
                    <w:tblLook w:val="0000"/>
                  </w:tblPr>
                  <w:tblGrid>
                    <w:gridCol w:w="8729"/>
                    <w:gridCol w:w="6885"/>
                  </w:tblGrid>
                  <w:tr w:rsidR="00A95D77">
                    <w:tc>
                      <w:tcPr>
                        <w:tcW w:w="156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95D77" w:rsidRPr="00CB6348" w:rsidRDefault="00A95D77" w:rsidP="00CB6348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3. Предметные результаты:</w:t>
                        </w:r>
                      </w:p>
                    </w:tc>
                  </w:tr>
                  <w:tr w:rsidR="00A95D77">
                    <w:tc>
                      <w:tcPr>
                        <w:tcW w:w="8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95D77" w:rsidRPr="00CB6348" w:rsidRDefault="00A95D77" w:rsidP="00CB6348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Ученик научится:</w:t>
                        </w:r>
                      </w:p>
                    </w:tc>
                    <w:tc>
                      <w:tcPr>
                        <w:tcW w:w="6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95D77" w:rsidRPr="00CB6348" w:rsidRDefault="00A95D77" w:rsidP="00CB6348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Ученик получит возможность научиться:</w:t>
                        </w:r>
                        <w:r w:rsidRPr="00CB634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A95D77">
                    <w:tc>
                      <w:tcPr>
                        <w:tcW w:w="8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95D77" w:rsidRPr="00CB6348" w:rsidRDefault="00A95D77" w:rsidP="00CB6348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Учащиеся должны знать:</w:t>
                        </w:r>
                      </w:p>
                      <w:p w:rsidR="00A95D77" w:rsidRPr="00CB6348" w:rsidRDefault="00A95D77" w:rsidP="00CB63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строение и основные процессы жизнедеятельности бактерий и грибов;</w:t>
                        </w:r>
                      </w:p>
                      <w:p w:rsidR="00A95D77" w:rsidRPr="00CB6348" w:rsidRDefault="00A95D77" w:rsidP="00CB63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разнообразие и распространение бактерий и грибов;</w:t>
                        </w:r>
                      </w:p>
                      <w:p w:rsidR="00A95D77" w:rsidRPr="00CB6348" w:rsidRDefault="00A95D77" w:rsidP="00CB63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роль бактерий и грибов в природе и жизни человека.</w:t>
                        </w:r>
                      </w:p>
                      <w:p w:rsidR="00A95D77" w:rsidRPr="00CB6348" w:rsidRDefault="00A95D77" w:rsidP="00CB63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Учащиеся должны уметь: </w:t>
                        </w:r>
                      </w:p>
                      <w:p w:rsidR="00A95D77" w:rsidRPr="00CB6348" w:rsidRDefault="00A95D77" w:rsidP="00CB63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давать общую характеристику бактериям и грибам;</w:t>
                        </w:r>
                      </w:p>
                      <w:p w:rsidR="00A95D77" w:rsidRPr="00CB6348" w:rsidRDefault="00A95D77" w:rsidP="00CB63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отличать бактерии и грибы от других живых организмов;</w:t>
                        </w:r>
                      </w:p>
                      <w:p w:rsidR="00A95D77" w:rsidRPr="00CB6348" w:rsidRDefault="00A95D77" w:rsidP="00CB63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отличать съедобные грибы от ядовитых;</w:t>
                        </w:r>
                      </w:p>
                      <w:p w:rsidR="00A95D77" w:rsidRPr="00CB6348" w:rsidRDefault="00A95D77" w:rsidP="00CB63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объяснять роль бактерий и грибов в природе и жизни человека.</w:t>
                        </w:r>
                      </w:p>
                    </w:tc>
                    <w:tc>
                      <w:tcPr>
                        <w:tcW w:w="6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95D77" w:rsidRPr="00CB6348" w:rsidRDefault="00A95D77" w:rsidP="00CB6348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Учащиеся могут узнать:</w:t>
                        </w:r>
                      </w:p>
                      <w:p w:rsidR="00A95D77" w:rsidRPr="00CB6348" w:rsidRDefault="00A95D77" w:rsidP="00CB6348">
                        <w:pPr>
                          <w:spacing w:after="0" w:line="240" w:lineRule="auto"/>
                          <w:rPr>
                            <w:rFonts w:ascii="Times New Roman" w:eastAsia="MS Mincho" w:hAnsi="Times New Roman" w:cs="Times New Roman"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значение бактерий в процессах брожения, деятельность серо- и железобактерий;</w:t>
                        </w:r>
                        <w:r w:rsidRPr="00CB6348">
                          <w:rPr>
                            <w:rFonts w:ascii="Times New Roman" w:eastAsia="MS Mincho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A95D77" w:rsidRPr="00CB6348" w:rsidRDefault="00A95D77" w:rsidP="00CB63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eastAsia="MS Mincho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r w:rsidRPr="00CB634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жизнедеятельность грибов-хищников</w:t>
                        </w:r>
                      </w:p>
                      <w:p w:rsidR="00A95D77" w:rsidRPr="00CB6348" w:rsidRDefault="00A95D77" w:rsidP="00CB63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Учащиеся смогут научиться:</w:t>
                        </w:r>
                      </w:p>
                      <w:p w:rsidR="00A95D77" w:rsidRPr="00CB6348" w:rsidRDefault="00A95D77" w:rsidP="00CB63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выращивать бактерии: картофельную и сенную палочку;</w:t>
                        </w:r>
                      </w:p>
                      <w:p w:rsidR="00A95D77" w:rsidRPr="00CB6348" w:rsidRDefault="00A95D77" w:rsidP="00CB63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634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выявлять у грибов черты сходства с растениями и животными.</w:t>
                        </w:r>
                      </w:p>
                    </w:tc>
                  </w:tr>
                </w:tbl>
                <w:p w:rsidR="00A95D77" w:rsidRDefault="00A95D77" w:rsidP="00CB6348">
                  <w:pPr>
                    <w:spacing w:after="0"/>
                  </w:pPr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D52E52" w:rsidRPr="00D52E52">
        <w:rPr>
          <w:rFonts w:ascii="Times New Roman" w:hAnsi="Times New Roman" w:cs="Times New Roman"/>
          <w:iCs/>
          <w:sz w:val="24"/>
          <w:szCs w:val="24"/>
        </w:rPr>
        <w:t>— составлять сообщения на основе обобщения материала учебника и дополнительной литературы.</w:t>
      </w:r>
    </w:p>
    <w:p w:rsidR="00CA7690" w:rsidRDefault="00CA7690" w:rsidP="00D52E5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A7690" w:rsidRPr="00D52E52" w:rsidRDefault="00CA7690" w:rsidP="00D52E5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E52" w:rsidRDefault="00D52E52" w:rsidP="00D5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934" w:rsidRDefault="00D37934" w:rsidP="00D5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934" w:rsidRDefault="00D37934" w:rsidP="00D5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934" w:rsidRPr="00D52E52" w:rsidRDefault="00D37934" w:rsidP="00D5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86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1568"/>
        <w:gridCol w:w="1163"/>
        <w:gridCol w:w="1559"/>
        <w:gridCol w:w="2813"/>
        <w:gridCol w:w="1848"/>
        <w:gridCol w:w="1718"/>
        <w:gridCol w:w="1275"/>
        <w:gridCol w:w="1134"/>
        <w:gridCol w:w="667"/>
        <w:gridCol w:w="22"/>
        <w:gridCol w:w="20"/>
        <w:gridCol w:w="142"/>
        <w:gridCol w:w="709"/>
      </w:tblGrid>
      <w:tr w:rsidR="007D3169" w:rsidRPr="00CA7690" w:rsidTr="000102F5">
        <w:trPr>
          <w:trHeight w:val="37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7D3169" w:rsidRPr="00CA7690" w:rsidRDefault="007D3169" w:rsidP="00D52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</w:tcPr>
          <w:p w:rsidR="007D3169" w:rsidRPr="00CA7690" w:rsidRDefault="007D3169" w:rsidP="007D3169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169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изучения</w:t>
            </w:r>
          </w:p>
        </w:tc>
      </w:tr>
      <w:tr w:rsidR="007D3169" w:rsidRPr="00CA7690" w:rsidTr="000102F5">
        <w:trPr>
          <w:trHeight w:val="385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169" w:rsidRPr="00CA7690" w:rsidTr="000102F5">
        <w:trPr>
          <w:trHeight w:val="70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ученик научится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ученик получит возможность научиться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169" w:rsidRPr="00CA7690" w:rsidTr="000102F5">
        <w:trPr>
          <w:trHeight w:val="103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9" w:rsidRPr="00CA7690" w:rsidRDefault="007D3169" w:rsidP="007D31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D3169" w:rsidRPr="00CA7690" w:rsidTr="000102F5">
        <w:trPr>
          <w:trHeight w:val="36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Бактерии, их разнообразие, строение и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жизнедеятель</w:t>
            </w:r>
            <w:proofErr w:type="spellEnd"/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Default="007D316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proofErr w:type="spellEnd"/>
          </w:p>
          <w:p w:rsidR="007D3169" w:rsidRPr="00CA7690" w:rsidRDefault="007D316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знаний и умений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 УУД.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личными источниками информации,. 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Личностные УУД</w:t>
            </w:r>
            <w:r w:rsidRPr="00CA769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потребность в справед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ливом оценивании своей работы и работы одноклассников.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 УУД: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выполнение заданий учителя. Развитие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на-выков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самооценки и самоанализа.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 УУД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умение строить эффек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тивное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взаимо-действие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одноклас-сниками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строение и основные процессы жизнедеятельности бактерий;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разнообразие и распространение бактерий;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давать общую характеристику бактериям;</w:t>
            </w:r>
          </w:p>
          <w:p w:rsidR="007D3169" w:rsidRPr="00CA7690" w:rsidRDefault="007D3169" w:rsidP="007D31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отличать бактерии от других живых организмов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значение бактерий в процессах брожения, деятельность серо- и железобактерий;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выращивать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бакте-рии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-фельную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и сенную палочку;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бактерий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69" w:rsidRPr="00CA7690" w:rsidRDefault="00A95D77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A278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>, зад. с.</w:t>
            </w:r>
            <w:r w:rsidR="00A27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78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169" w:rsidRPr="00CA7690" w:rsidTr="009E17D6">
        <w:trPr>
          <w:trHeight w:val="8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Роль бактерий в природе и жизни человека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знаний и умений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 УУД.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выделять главное в тексте, структурировать учебный материал. 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Личностные УУД</w:t>
            </w:r>
            <w:r w:rsidRPr="00CA769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требность в справед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ливом оценивании своей работы 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 УУД: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выполнение заданий учителя. Развитие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на-выков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самооценки и самоанализа.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 УУД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строить эффек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тивное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взамодей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ствие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одноклассни-ками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разнообразие и распространение бактерий;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- роль бактерий в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природе и жизни человека.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объяснять роль бактерий  в природе и жизни человека.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могут </w:t>
            </w:r>
            <w:proofErr w:type="spellStart"/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уз-нать</w:t>
            </w:r>
            <w:proofErr w:type="spellEnd"/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значение бактерий в процессах брожения, деятельность серо- и железобактерий;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D77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Определяют понятия «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клубенько</w:t>
            </w:r>
            <w:proofErr w:type="spellEnd"/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вые (азотфиксирующие) бактерии», «симбиоз», «болезнетворные бактерии», «эпидемия». Объясняют роль бактерий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69" w:rsidRPr="00CA7690" w:rsidRDefault="00A95D77" w:rsidP="00A95D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 w:rsidR="00401A05">
              <w:rPr>
                <w:rFonts w:ascii="Times New Roman" w:hAnsi="Times New Roman" w:cs="Times New Roman"/>
                <w:sz w:val="20"/>
                <w:szCs w:val="20"/>
              </w:rPr>
              <w:t xml:space="preserve"> с.63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169" w:rsidRPr="00CA7690" w:rsidTr="000102F5">
        <w:trPr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2F5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Грибы, их общая характеристика, строение и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жизнедеятель</w:t>
            </w:r>
            <w:proofErr w:type="spellEnd"/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. Роль грибов в природе и жизни человека.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формирования знаний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(познавательный проект)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 УУД: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D5DBC">
              <w:rPr>
                <w:rFonts w:ascii="Times New Roman" w:hAnsi="Times New Roman" w:cs="Times New Roman"/>
                <w:sz w:val="20"/>
                <w:szCs w:val="20"/>
              </w:rPr>
              <w:t>умение выделять главное в тексте, структури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ровать учебный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мате-риал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, гра</w:t>
            </w:r>
            <w:r w:rsidR="00BD5DBC">
              <w:rPr>
                <w:rFonts w:ascii="Times New Roman" w:hAnsi="Times New Roman" w:cs="Times New Roman"/>
                <w:sz w:val="20"/>
                <w:szCs w:val="20"/>
              </w:rPr>
              <w:t>мотно формулировать вопросы, ра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ботать</w:t>
            </w:r>
            <w:r w:rsidR="00BD5DBC">
              <w:rPr>
                <w:rFonts w:ascii="Times New Roman" w:hAnsi="Times New Roman" w:cs="Times New Roman"/>
                <w:sz w:val="20"/>
                <w:szCs w:val="20"/>
              </w:rPr>
              <w:t xml:space="preserve"> с различными источниками инфор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мации, готовить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со-общения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и презента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ции, 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Личностные УУД:</w:t>
            </w:r>
            <w:r w:rsidR="00BD5DBC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оценивать уровень опасности си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туации для здоровья, понимание важности сохранения здоровья.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 УУД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выполнение заданий учителя. Развитие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на-выков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самооценки и самоанализа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 УУД: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умение работать в составе творческих групп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строение и основные процессы жизнедеятельности грибов;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разнообразие и распространение грибов;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роль грибов в природе и жизни человека.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давать общую характеристику грибам;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отличать грибы от других живых организмов;</w:t>
            </w:r>
          </w:p>
          <w:p w:rsidR="007D3169" w:rsidRPr="00CA7690" w:rsidRDefault="007D3169" w:rsidP="00BD5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жизнеде-ятельность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грибов-хищников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выявлять у грибов черты сходства с растениями и животными.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69" w:rsidRPr="00CA7690" w:rsidRDefault="00401A05" w:rsidP="00401A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 w:rsidR="00A27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169" w:rsidRPr="00CA7690" w:rsidTr="000102F5">
        <w:trPr>
          <w:trHeight w:val="8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Шляпочные грибы.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 УУД: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102F5">
              <w:rPr>
                <w:rFonts w:ascii="Times New Roman" w:hAnsi="Times New Roman" w:cs="Times New Roman"/>
                <w:sz w:val="20"/>
                <w:szCs w:val="20"/>
              </w:rPr>
              <w:t>умение выделять главное в тексте, структури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ровать уч</w:t>
            </w:r>
            <w:r w:rsidR="000102F5">
              <w:rPr>
                <w:rFonts w:ascii="Times New Roman" w:hAnsi="Times New Roman" w:cs="Times New Roman"/>
                <w:sz w:val="20"/>
                <w:szCs w:val="20"/>
              </w:rPr>
              <w:t xml:space="preserve">ебный </w:t>
            </w:r>
            <w:proofErr w:type="spellStart"/>
            <w:r w:rsidR="000102F5">
              <w:rPr>
                <w:rFonts w:ascii="Times New Roman" w:hAnsi="Times New Roman" w:cs="Times New Roman"/>
                <w:sz w:val="20"/>
                <w:szCs w:val="20"/>
              </w:rPr>
              <w:t>мате-риал</w:t>
            </w:r>
            <w:proofErr w:type="spellEnd"/>
            <w:r w:rsidR="000102F5">
              <w:rPr>
                <w:rFonts w:ascii="Times New Roman" w:hAnsi="Times New Roman" w:cs="Times New Roman"/>
                <w:sz w:val="20"/>
                <w:szCs w:val="20"/>
              </w:rPr>
              <w:t>, грамотно формулировать вопросы, ра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ботать</w:t>
            </w:r>
            <w:r w:rsidR="000102F5">
              <w:rPr>
                <w:rFonts w:ascii="Times New Roman" w:hAnsi="Times New Roman" w:cs="Times New Roman"/>
                <w:sz w:val="20"/>
                <w:szCs w:val="20"/>
              </w:rPr>
              <w:t xml:space="preserve"> с различными источниками инфор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мации, готовить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со-общения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и презента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softHyphen/>
              <w:t>ции, представлять ре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зультаты работы классу. </w:t>
            </w: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Личностные УУД:</w:t>
            </w:r>
            <w:r w:rsidR="000102F5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оценивать уровень опасности ситуации для здоровья, понимание важности сохра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нения здоровья.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 УУД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выполнение заданий учителя. Развитие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на-выков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самооценки и самоанализа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 УУД: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умение работать в составе творческих групп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строение и основные процессы жизнедеятельности грибов;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разнообразие и распространение грибов;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роль грибов в природе и жизни человека.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давать общую характеристику грибам;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отличать грибы от других живых организмов;</w:t>
            </w:r>
          </w:p>
          <w:p w:rsidR="007D3169" w:rsidRPr="00CA7690" w:rsidRDefault="007D3169" w:rsidP="00010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объяснять роль грибов в природе и жизни человека.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выявлять у грибов черты сходства с растениями и животными.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69" w:rsidRPr="00CA7690" w:rsidRDefault="00401A05" w:rsidP="00401A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 w:rsidR="00A27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169" w:rsidRPr="00CA7690" w:rsidTr="000102F5">
        <w:trPr>
          <w:trHeight w:val="9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Плесневые грибы и дрожжи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на практике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2F5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 УУД: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выделять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глав-ное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в тексте,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структури-ровать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учебный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мате-риал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Личностные УУД: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оценивать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уро-вень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опасности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ситуа-ции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для здоровья,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пони-мание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важности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сохра-нения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здоровья.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 УУД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выполнение заданий учителя. Развитие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н-авыков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самооценки и самоанализа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 УУД: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умение работать в составе творческих групп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Готовят микропрепараты и наблюдают под микроскопом строение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мукора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и дрожжей. Сравнивают увиденное под микроскопом с приведённым в учебнике изображением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69" w:rsidRPr="00CA7690" w:rsidRDefault="00401A05" w:rsidP="00401A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15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с.77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169" w:rsidRPr="00CA7690" w:rsidTr="009E17D6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Грибы-паразиты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знаний и умений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 УУД: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="000102F5">
              <w:rPr>
                <w:rFonts w:ascii="Times New Roman" w:hAnsi="Times New Roman" w:cs="Times New Roman"/>
                <w:sz w:val="20"/>
                <w:szCs w:val="20"/>
              </w:rPr>
              <w:t>, структу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рировать учебный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мате-риал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, грамотно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форму-лировать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вопро</w:t>
            </w:r>
            <w:r w:rsidR="000102F5">
              <w:rPr>
                <w:rFonts w:ascii="Times New Roman" w:hAnsi="Times New Roman" w:cs="Times New Roman"/>
                <w:sz w:val="20"/>
                <w:szCs w:val="20"/>
              </w:rPr>
              <w:t>сы, ра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ботать с</w:t>
            </w:r>
            <w:r w:rsidR="000102F5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источниками информа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ции. </w:t>
            </w: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Личностные УУД:</w:t>
            </w:r>
            <w:r w:rsidR="000102F5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оценивать уровень опасности ситуа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ции для здоровья, </w:t>
            </w:r>
          </w:p>
          <w:p w:rsidR="007D3169" w:rsidRPr="00CA7690" w:rsidRDefault="007D3169" w:rsidP="00010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 УУД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выполнение заданий учителя. </w:t>
            </w:r>
            <w:r w:rsidRPr="00CA7690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 УУД: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умение работать в составе творческих групп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строение и основные процессы жизнедеятельности грибов;</w:t>
            </w:r>
          </w:p>
          <w:p w:rsidR="007D3169" w:rsidRPr="00CA7690" w:rsidRDefault="007D3169" w:rsidP="00010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давать общую характеристику грибам;</w:t>
            </w:r>
          </w:p>
          <w:p w:rsidR="000102F5" w:rsidRPr="00CA7690" w:rsidRDefault="007D3169" w:rsidP="00010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69" w:rsidRPr="00CA7690" w:rsidRDefault="00401A05" w:rsidP="00401A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169" w:rsidRPr="00CA7690" w:rsidTr="009E17D6">
        <w:trPr>
          <w:trHeight w:val="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Комбинированный (смешанный)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Личностные УУД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0102F5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соблюдать дисциплину на уроке, ува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жительно </w:t>
            </w:r>
            <w:r w:rsidR="000102F5">
              <w:rPr>
                <w:rFonts w:ascii="Times New Roman" w:hAnsi="Times New Roman" w:cs="Times New Roman"/>
                <w:sz w:val="20"/>
                <w:szCs w:val="20"/>
              </w:rPr>
              <w:t>относиться к учителю и одноклас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сникам.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CA76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выполнение заданий учителя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- строение и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ос-новные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 жизнедеятельности бактерий и грибов;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- давать общую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ха-рактеристику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бак-териям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и грибам;</w:t>
            </w:r>
          </w:p>
          <w:p w:rsidR="007D3169" w:rsidRPr="00CA7690" w:rsidRDefault="007D3169" w:rsidP="00010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значение бактерий в процессах брожения,;</w:t>
            </w:r>
            <w:r w:rsidRPr="00CA769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</w:p>
          <w:p w:rsidR="007D3169" w:rsidRPr="00CA7690" w:rsidRDefault="007D316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7D3169" w:rsidRPr="00CA7690" w:rsidRDefault="007D316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- выявлять у грибов черты сходства с растениями и животными.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7D3169" w:rsidP="000102F5">
            <w:pPr>
              <w:pStyle w:val="210"/>
              <w:snapToGrid w:val="0"/>
              <w:spacing w:after="0" w:line="240" w:lineRule="auto"/>
              <w:ind w:left="0"/>
              <w:jc w:val="both"/>
              <w:rPr>
                <w:sz w:val="20"/>
              </w:rPr>
            </w:pPr>
            <w:r w:rsidRPr="00CA7690">
              <w:rPr>
                <w:sz w:val="20"/>
              </w:rPr>
              <w:t xml:space="preserve">Работают с учебником, рабочей тетрадью и дидактическими материалами. Заполняют таблицы.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69" w:rsidRPr="00CA7690" w:rsidRDefault="00401A05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С.85-86,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§ 11-16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169" w:rsidRPr="00CA7690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69" w:rsidRPr="00CA7690" w:rsidRDefault="007D316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2E52" w:rsidRPr="00D52E52" w:rsidRDefault="00D52E52" w:rsidP="00D52E5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4.  </w:t>
      </w:r>
      <w:r w:rsidRPr="00D52E52">
        <w:rPr>
          <w:rFonts w:ascii="Times New Roman" w:hAnsi="Times New Roman" w:cs="Times New Roman"/>
          <w:sz w:val="24"/>
          <w:szCs w:val="24"/>
        </w:rPr>
        <w:t xml:space="preserve"> </w:t>
      </w:r>
      <w:r w:rsidRPr="00D52E52">
        <w:rPr>
          <w:rFonts w:ascii="Times New Roman" w:hAnsi="Times New Roman" w:cs="Times New Roman"/>
          <w:b/>
          <w:sz w:val="24"/>
          <w:szCs w:val="24"/>
        </w:rPr>
        <w:t>Царство Растения (10 часов)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1. Личностные результаты:</w:t>
      </w:r>
    </w:p>
    <w:p w:rsidR="00D52E52" w:rsidRPr="00D52E52" w:rsidRDefault="00D52E52" w:rsidP="00D52E52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D52E52">
        <w:rPr>
          <w:rFonts w:ascii="Times New Roman" w:hAnsi="Times New Roman" w:cs="Times New Roman"/>
          <w:i/>
          <w:iCs/>
          <w:sz w:val="24"/>
          <w:szCs w:val="24"/>
        </w:rPr>
        <w:t>Учащиеся должны</w:t>
      </w:r>
      <w:r w:rsidRPr="00D52E52">
        <w:rPr>
          <w:rFonts w:ascii="Times New Roman" w:hAnsi="Times New Roman" w:cs="Times New Roman"/>
          <w:iCs/>
          <w:sz w:val="24"/>
          <w:szCs w:val="24"/>
        </w:rPr>
        <w:t>: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испытывать чувство гордости за российскую биологическую науку;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— знать правила поведения в природе; 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уметь реализовывать теоретические познания на практике;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испытывать любовь к природе;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признавать право каждого на собственное мнение;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— уметь отстаивать свою точку зрения; 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D52E52" w:rsidRPr="00D52E52" w:rsidRDefault="00D52E52" w:rsidP="00D5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— уметь слушать и слышать другое мнение.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D52E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52E5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2E52">
        <w:rPr>
          <w:rFonts w:ascii="Times New Roman" w:hAnsi="Times New Roman" w:cs="Times New Roman"/>
          <w:i/>
          <w:iCs/>
          <w:sz w:val="24"/>
          <w:szCs w:val="24"/>
        </w:rPr>
        <w:t xml:space="preserve">Учащиеся должны уметь: 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2E52">
        <w:rPr>
          <w:rFonts w:ascii="Times New Roman" w:hAnsi="Times New Roman" w:cs="Times New Roman"/>
          <w:iCs/>
          <w:sz w:val="24"/>
          <w:szCs w:val="24"/>
        </w:rPr>
        <w:t>— выполнять лабораторные работы под руководством учителя;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2E52">
        <w:rPr>
          <w:rFonts w:ascii="Times New Roman" w:hAnsi="Times New Roman" w:cs="Times New Roman"/>
          <w:iCs/>
          <w:sz w:val="24"/>
          <w:szCs w:val="24"/>
        </w:rPr>
        <w:t>— сравнивать представителей разных групп растений, делать выводы на основе сравнения;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2E52">
        <w:rPr>
          <w:rFonts w:ascii="Times New Roman" w:hAnsi="Times New Roman" w:cs="Times New Roman"/>
          <w:iCs/>
          <w:sz w:val="24"/>
          <w:szCs w:val="24"/>
        </w:rPr>
        <w:t>— оценивать с эстетической точки зрения представителей растительного мира;</w:t>
      </w: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2E52">
        <w:rPr>
          <w:rFonts w:ascii="Times New Roman" w:hAnsi="Times New Roman" w:cs="Times New Roman"/>
          <w:iCs/>
          <w:sz w:val="24"/>
          <w:szCs w:val="24"/>
        </w:rPr>
        <w:t>—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tbl>
      <w:tblPr>
        <w:tblW w:w="0" w:type="auto"/>
        <w:tblInd w:w="119" w:type="dxa"/>
        <w:tblLayout w:type="fixed"/>
        <w:tblLook w:val="0000"/>
      </w:tblPr>
      <w:tblGrid>
        <w:gridCol w:w="8743"/>
        <w:gridCol w:w="6368"/>
      </w:tblGrid>
      <w:tr w:rsidR="00D52E52" w:rsidRPr="00D52E52" w:rsidTr="008B5643">
        <w:tc>
          <w:tcPr>
            <w:tcW w:w="1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3. Предметные результаты:</w:t>
            </w:r>
          </w:p>
        </w:tc>
      </w:tr>
      <w:tr w:rsidR="00D52E52" w:rsidRPr="00D52E52" w:rsidTr="008B5643"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E52" w:rsidRPr="00D52E52" w:rsidTr="008B5643"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— основные методы изучения растений;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—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— особенности строения и жизнедеятельности лишайников;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— роль растений в биосфере и жизни человека;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— происхождение растений и основные этапы развития растительного мира.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— давать общую характеристику растительного царства;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— объяснять роль растений биосфере;</w:t>
            </w:r>
          </w:p>
          <w:p w:rsidR="00B634B9" w:rsidRDefault="00D52E52" w:rsidP="00B6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— давать характерис</w:t>
            </w:r>
            <w:r w:rsidR="00B634B9">
              <w:rPr>
                <w:rFonts w:ascii="Times New Roman" w:hAnsi="Times New Roman" w:cs="Times New Roman"/>
                <w:sz w:val="24"/>
                <w:szCs w:val="24"/>
              </w:rPr>
              <w:t>тику основным группам растений ;</w:t>
            </w:r>
          </w:p>
          <w:p w:rsidR="00D52E52" w:rsidRPr="00D52E52" w:rsidRDefault="00D52E52" w:rsidP="00B63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— объяснять происхождение растений и основные этапы развития растительного мира.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52" w:rsidRPr="00D52E52" w:rsidRDefault="00D52E52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могут узнать: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- половое и бесполое размножение водорослей,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- жизненные циклы мхов и папоротников,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- древовидные папоротники,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- жизненный цикл сосны,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покрытосеменные – господствующая группа растений,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редкие и охраняемые растения Омской области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 xml:space="preserve">- уметь выявлять усложнения растений в связи с освоением ими суши, 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выявлять приспособления у растений к среде обитания,</w:t>
            </w:r>
          </w:p>
          <w:p w:rsidR="00D52E52" w:rsidRPr="00D52E52" w:rsidRDefault="00D52E52" w:rsidP="00D52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E52">
              <w:rPr>
                <w:rFonts w:ascii="Times New Roman" w:hAnsi="Times New Roman" w:cs="Times New Roman"/>
                <w:sz w:val="24"/>
                <w:szCs w:val="24"/>
              </w:rPr>
              <w:t>- различать лекарственные и ядовитые растения.</w:t>
            </w:r>
          </w:p>
        </w:tc>
      </w:tr>
    </w:tbl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E52" w:rsidRPr="00D52E52" w:rsidRDefault="00D52E52" w:rsidP="00D5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9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1568"/>
        <w:gridCol w:w="1288"/>
        <w:gridCol w:w="1434"/>
        <w:gridCol w:w="2818"/>
        <w:gridCol w:w="1843"/>
        <w:gridCol w:w="1417"/>
        <w:gridCol w:w="1576"/>
        <w:gridCol w:w="1134"/>
        <w:gridCol w:w="817"/>
        <w:gridCol w:w="253"/>
        <w:gridCol w:w="17"/>
        <w:gridCol w:w="16"/>
        <w:gridCol w:w="580"/>
      </w:tblGrid>
      <w:tr w:rsidR="00B634B9" w:rsidRPr="00D52E52" w:rsidTr="00B634B9">
        <w:trPr>
          <w:trHeight w:val="24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B634B9" w:rsidRPr="00CA7690" w:rsidRDefault="00B634B9" w:rsidP="00D52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</w:tcPr>
          <w:p w:rsidR="00B634B9" w:rsidRPr="00B634B9" w:rsidRDefault="00B634B9" w:rsidP="00B634B9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4B9" w:rsidRPr="00B634B9" w:rsidRDefault="00B634B9" w:rsidP="00B634B9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B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B634B9" w:rsidRPr="00B634B9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B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</w:p>
          <w:p w:rsidR="00B634B9" w:rsidRPr="00B634B9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4B9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6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14F9" w:rsidRDefault="003214F9" w:rsidP="003214F9">
            <w:pPr>
              <w:snapToGrid w:val="0"/>
              <w:spacing w:after="0" w:line="240" w:lineRule="auto"/>
              <w:ind w:left="-113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3214F9" w:rsidRPr="00F639EB" w:rsidRDefault="003214F9" w:rsidP="003214F9">
            <w:pPr>
              <w:snapToGrid w:val="0"/>
              <w:spacing w:after="0" w:line="240" w:lineRule="auto"/>
              <w:ind w:left="-113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прохождения</w:t>
            </w:r>
          </w:p>
          <w:p w:rsidR="00B634B9" w:rsidRPr="00B634B9" w:rsidRDefault="003214F9" w:rsidP="003214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9EB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</w:tr>
      <w:tr w:rsidR="00B634B9" w:rsidRPr="00D52E52" w:rsidTr="00B634B9">
        <w:trPr>
          <w:trHeight w:val="251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70D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B634B9" w:rsidRPr="003470DF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5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4B9" w:rsidRPr="00B634B9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634B9" w:rsidRPr="00B634B9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34B9" w:rsidRPr="00B634B9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B9" w:rsidRPr="00D52E52" w:rsidTr="00B634B9">
        <w:trPr>
          <w:trHeight w:val="509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sz w:val="20"/>
                <w:szCs w:val="20"/>
              </w:rPr>
              <w:t>ученик научится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sz w:val="20"/>
                <w:szCs w:val="20"/>
              </w:rPr>
              <w:t>ученик получит возможность научиться</w:t>
            </w:r>
          </w:p>
        </w:tc>
        <w:tc>
          <w:tcPr>
            <w:tcW w:w="15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34B9" w:rsidRPr="00B634B9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634B9" w:rsidRPr="00B634B9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B9" w:rsidRPr="00B634B9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B9" w:rsidRPr="00D52E52" w:rsidTr="00B634B9">
        <w:trPr>
          <w:trHeight w:val="698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B634B9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B9" w:rsidRPr="00B634B9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B634B9" w:rsidRDefault="003214F9" w:rsidP="003214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B9" w:rsidRPr="00B634B9" w:rsidRDefault="003214F9" w:rsidP="003214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B634B9" w:rsidRPr="00D52E52" w:rsidTr="00B634B9">
        <w:trPr>
          <w:trHeight w:val="10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Ботаника — наука о растениях</w:t>
            </w:r>
          </w:p>
          <w:p w:rsidR="00B634B9" w:rsidRPr="00CA7690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формирование знаний и умений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Осознание важности растений в природе и жизни че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softHyphen/>
              <w:t>ловека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Познавательные УУД</w:t>
            </w:r>
            <w:r w:rsidRPr="003470D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: 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умение выделять главное в тексте, структурировать учебный материал, давать определения понятиям, работать с различными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сточ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никами информации, пре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образовывать ее из 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формы в другую, готовить со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общения и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презента-ции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, представлять результаты работы классу.</w:t>
            </w:r>
          </w:p>
          <w:p w:rsidR="00B634B9" w:rsidRPr="003470DF" w:rsidRDefault="00B634B9" w:rsidP="00B63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Личностные УУД</w:t>
            </w:r>
            <w:r w:rsidRPr="003470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потребность в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спра-ведли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softHyphen/>
              <w:t>вом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оценива-нии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оей работы и работы одноклассни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ков. Эстетичес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кое восприятие природы. </w:t>
            </w:r>
            <w:r w:rsidRPr="003470D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Регулятивные УУД</w:t>
            </w:r>
            <w:r w:rsidRPr="003470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уме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организовать вы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полнение заданий учи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теля. </w:t>
            </w:r>
            <w:r w:rsidRPr="003470DF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Коммуникативные УУД</w:t>
            </w:r>
            <w:r w:rsidRPr="003470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умение строить эффекти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взаимо-действие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одноклас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сниками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основные методы изучения растений;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роль растений в биосфере и жизни человека;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давать общую характеристику растительного царства;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объяснять роль растений биосфере;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уметь выявлять усложнения растений в связи с освоением ими суши, 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выявлять приспособления у растений к среде обитания,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понятия «ботаника», «низшие растения», «высшие растения», «слоевище», «таллом». </w:t>
            </w:r>
          </w:p>
          <w:p w:rsidR="00B634B9" w:rsidRPr="003470DF" w:rsidRDefault="00B634B9" w:rsidP="00B63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. Выявляют на живых объектах и таблицах растений наиболее.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B9" w:rsidRPr="00D52E52" w:rsidRDefault="0064040C" w:rsidP="00640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17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с.92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9E17D6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7D6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B9" w:rsidRPr="009E17D6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B9" w:rsidRPr="00D52E52" w:rsidTr="00B634B9">
        <w:trPr>
          <w:trHeight w:val="8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Водоросли, их многооб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разие, строение, среда обитания</w:t>
            </w:r>
          </w:p>
          <w:p w:rsidR="00B634B9" w:rsidRPr="00CA7690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формирование знаний и умений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Формируется  позна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самостоя-тельность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мотива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ция на изучение объектов природы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Развив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ается умение выделять существен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ные признаки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низ-ших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и на этом основании относить водоросли к низшим растениям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основные группы растений (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B634B9" w:rsidRPr="003470DF" w:rsidRDefault="00B634B9" w:rsidP="00B63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давать характеристику основным группам растений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половое и бесполое размножение водорослей, 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B634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существенные признаки водорослей.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B9" w:rsidRPr="00D52E52" w:rsidRDefault="0064040C" w:rsidP="00640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18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 w:rsidR="00A278CA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9E17D6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B9" w:rsidRPr="009E17D6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B9" w:rsidRPr="00D52E52" w:rsidTr="00B634B9">
        <w:trPr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Роль водорослей в природе и жизни человек. Охрана водорослей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закрепления и совершенствования знаний и умений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Формируются элементы коммуникативной компетентности в общении и сотрудничестве с одноклассниками в процессе образовательной</w:t>
            </w:r>
          </w:p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Развивается умение работать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с текстом и иллюстрациями учебника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роль водорослей жизни человека;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объяснять роль водорослей биосфере;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давать характеристику основным группам водорослей;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выявлять приспособления у растений к среде обитания,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B9" w:rsidRPr="00D52E52" w:rsidRDefault="0064040C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18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с.102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9E17D6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B9" w:rsidRPr="009E17D6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B9" w:rsidRPr="00D52E52" w:rsidTr="00B634B9">
        <w:trPr>
          <w:trHeight w:val="8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Лишайники</w:t>
            </w:r>
          </w:p>
          <w:p w:rsidR="00B634B9" w:rsidRPr="00CA7690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формирование знаний и умений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Формируется экологическая культура на основании изучения лишайников и вывода</w:t>
            </w:r>
          </w:p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о состоянии окружающей среды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Развивается умение проводить наблюдения в природе и на их основании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особенности строения и жизнедеятельности лишайников;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давать характеристику лишайникам;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Определяют понятия «кустистые лишайники», «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листоватые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лишайники», «накипные лишайники». Находят лишайники в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B9" w:rsidRPr="00D52E52" w:rsidRDefault="00A278CA" w:rsidP="00640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404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6348">
              <w:rPr>
                <w:rFonts w:ascii="Times New Roman" w:hAnsi="Times New Roman" w:cs="Times New Roman"/>
                <w:sz w:val="20"/>
                <w:szCs w:val="20"/>
              </w:rPr>
              <w:t>,  зад.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40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9E17D6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B9" w:rsidRPr="009E17D6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B9" w:rsidRPr="00D52E52" w:rsidTr="00B634B9">
        <w:trPr>
          <w:trHeight w:val="9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Мхи</w:t>
            </w:r>
          </w:p>
          <w:p w:rsidR="00B634B9" w:rsidRPr="00CA7690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сравнения низших и высших растений</w:t>
            </w:r>
          </w:p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и установления усложнений в их строении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Развивается умение выделять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существенные признаки высших споровых растений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и на этом основании относить мхи к высшим споровым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растениям.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основные группы растений), их строение и многообразие;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B634B9" w:rsidRPr="003470DF" w:rsidRDefault="00B634B9" w:rsidP="004C45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давать характеристику основным группам растений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жизненные циклы мхов 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редкие и охраняемые растения Омской области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B634B9" w:rsidRPr="003470DF" w:rsidRDefault="00B634B9" w:rsidP="004C4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уметь выявлять усложнения растений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A27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 Выделяют существенные признаки высших споровых растений.. Объясняют роль мхов, папоротников,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B9" w:rsidRPr="00D52E52" w:rsidRDefault="0064040C" w:rsidP="00640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>,  зад.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A27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9E17D6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B9" w:rsidRPr="009E17D6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B9" w:rsidRPr="00D52E52" w:rsidTr="00B634B9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Папоротники, хвощи, плауны</w:t>
            </w:r>
          </w:p>
          <w:p w:rsidR="00B634B9" w:rsidRPr="00CA7690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сравнения низших и высших растений</w:t>
            </w:r>
          </w:p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и установления усложнений в их строении в процессе эволюции.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Развивается умение выделять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существенные признаки высших споровых растений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B634B9" w:rsidRPr="003470DF" w:rsidRDefault="00B634B9" w:rsidP="004C4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жизненные циклы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папо-ротников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уметь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выяв-лять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усложне-ния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в связи с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освое-нием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ими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су-ши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выявлять приспособления у растений к среде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обита-ния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различать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ле-карственные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и ядовитые растения.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B9" w:rsidRPr="00D52E52" w:rsidRDefault="00BC2A82" w:rsidP="00BC2A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21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 w:rsidR="00A278CA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9E17D6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B9" w:rsidRPr="009E17D6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B9" w:rsidRPr="00D52E52" w:rsidTr="00B634B9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Голосеменные растения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сравнения голосеменных и высших</w:t>
            </w:r>
          </w:p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растений и установления усложнений в их строении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Развитие умения выделять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существенные признаки семенных растений и устанавливать их преимущества перед высшими споровыми растениями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B634B9" w:rsidRPr="003470DF" w:rsidRDefault="00B634B9" w:rsidP="004C45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давать характеристику основным группам растений (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жизненный цикл сосны, 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редкие и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ох-раняемые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рас-тения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4C45F6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уметь </w:t>
            </w:r>
            <w:proofErr w:type="spellStart"/>
            <w:r w:rsidR="004C45F6">
              <w:rPr>
                <w:rFonts w:ascii="Times New Roman" w:hAnsi="Times New Roman" w:cs="Times New Roman"/>
                <w:sz w:val="20"/>
                <w:szCs w:val="20"/>
              </w:rPr>
              <w:t>выяв-лять</w:t>
            </w:r>
            <w:proofErr w:type="spellEnd"/>
            <w:r w:rsidR="004C4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C45F6">
              <w:rPr>
                <w:rFonts w:ascii="Times New Roman" w:hAnsi="Times New Roman" w:cs="Times New Roman"/>
                <w:sz w:val="20"/>
                <w:szCs w:val="20"/>
              </w:rPr>
              <w:t>усложне-ния</w:t>
            </w:r>
            <w:proofErr w:type="spellEnd"/>
            <w:r w:rsidR="004C45F6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- выявлять приспособления у растений к среде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обита-ния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34B9" w:rsidRPr="003470DF" w:rsidRDefault="00B634B9" w:rsidP="004C45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 Выделяют существенные признаков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B9" w:rsidRPr="00D52E52" w:rsidRDefault="00BC2A82" w:rsidP="00D21C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22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 w:rsidR="00A27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CEE">
              <w:rPr>
                <w:rFonts w:ascii="Times New Roman" w:hAnsi="Times New Roman" w:cs="Times New Roman"/>
                <w:sz w:val="20"/>
                <w:szCs w:val="20"/>
              </w:rPr>
              <w:t>с.126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9E17D6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B9" w:rsidRPr="009E17D6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4B9" w:rsidRPr="00D52E52" w:rsidTr="00B634B9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Покрытосемен</w:t>
            </w:r>
            <w:r w:rsidR="00D21C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A7690">
              <w:rPr>
                <w:rFonts w:ascii="Times New Roman" w:hAnsi="Times New Roman" w:cs="Times New Roman"/>
                <w:sz w:val="20"/>
                <w:szCs w:val="20"/>
              </w:rPr>
              <w:t xml:space="preserve"> растения</w:t>
            </w:r>
          </w:p>
          <w:p w:rsidR="00B634B9" w:rsidRPr="00CA7690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формирование знаний и умений Урок применения знаний на практике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сравнения голосеменных и покрытосеменных растений и установления усложнений в их</w:t>
            </w:r>
          </w:p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строении.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Развивается умение выделять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существенные признаки покрытосеменных растений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и проводить лабораторные работы по инструктивным карточкам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основные группы растений (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водорос-ли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, мхи, хвощи, плауны,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папорот-ники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голосемен-ные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, цветковые), их строение и многообразие;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B634B9" w:rsidRPr="003470DF" w:rsidRDefault="00B634B9" w:rsidP="00A27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давать характеристику основным группам растений (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покрытосе-менные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гос-подствующая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группа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расте-ний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B634B9" w:rsidRPr="003470DF" w:rsidRDefault="00B634B9" w:rsidP="00A2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уметь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выяв-лять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усложне-ния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в связи с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освое-нием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ими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су-ши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A278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B9" w:rsidRPr="00D52E52" w:rsidRDefault="00D21CEE" w:rsidP="00D21C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23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>, вопросы</w:t>
            </w:r>
            <w:r w:rsidR="00A278CA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9E17D6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7D6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B9" w:rsidRPr="00D52E52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B9" w:rsidRPr="00D52E52" w:rsidTr="00B634B9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B6383B"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Происхождение растений. Основные этапы развития растительного мира</w:t>
            </w:r>
          </w:p>
          <w:p w:rsidR="00B634B9" w:rsidRPr="00CA7690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Урок формирование знаний и умений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Формируется научное мировоззрение на основе изучения основных этапов развития</w:t>
            </w:r>
          </w:p>
          <w:p w:rsidR="00A278CA" w:rsidRPr="00CA7690" w:rsidRDefault="00B634B9" w:rsidP="00A27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растительного мира и</w:t>
            </w:r>
          </w:p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Развивается умение приводить доказательства того, что многообразие растительного мира — результат длительного исторического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(эволюции)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основные методы изучения растений;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растительного мира.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объяснять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проис-хождение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и основные этапы развития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расти-тельного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мира.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могут узнать: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господствующая группа растений,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уметь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выяв-лять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усложне-ния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в связи с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освое-нием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ими суши.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Определяют понятия «палеонтология», «палеоботаника», «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риниофиты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». Характеризуют основные этапы развития растительного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B9" w:rsidRPr="00D52E52" w:rsidRDefault="00B6383B" w:rsidP="00B638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  <w:r w:rsidR="00A278CA" w:rsidRPr="00CB63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проекты</w:t>
            </w:r>
            <w:r w:rsidR="00A278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9E17D6" w:rsidRDefault="009E17D6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E17D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B9" w:rsidRPr="00D52E52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B9" w:rsidRPr="00D52E52" w:rsidTr="00B634B9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83B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690">
              <w:rPr>
                <w:rFonts w:ascii="Times New Roman" w:hAnsi="Times New Roman" w:cs="Times New Roman"/>
                <w:sz w:val="20"/>
                <w:szCs w:val="20"/>
              </w:rPr>
              <w:t>Комбинированный (смешанный) урок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CA7690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Личностные УУД</w:t>
            </w:r>
            <w:r w:rsidRPr="003470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соблюдать дисциплину на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уро-ке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, уважительно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от-носиться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к учителю и одноклассникам.</w:t>
            </w:r>
          </w:p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3470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выполнение заданий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 основные методы изучения растений;</w:t>
            </w:r>
          </w:p>
          <w:p w:rsidR="00B634B9" w:rsidRPr="003470DF" w:rsidRDefault="00B634B9" w:rsidP="00A2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группы растений 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638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</w:t>
            </w:r>
            <w:r w:rsidRPr="003470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ны уметь: </w:t>
            </w:r>
          </w:p>
          <w:p w:rsidR="00B634B9" w:rsidRPr="003470DF" w:rsidRDefault="00B634B9" w:rsidP="00D52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давать общую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ха-р</w:t>
            </w:r>
            <w:r w:rsidR="00A278CA">
              <w:rPr>
                <w:rFonts w:ascii="Times New Roman" w:hAnsi="Times New Roman" w:cs="Times New Roman"/>
                <w:sz w:val="20"/>
                <w:szCs w:val="20"/>
              </w:rPr>
              <w:t>актеристику</w:t>
            </w:r>
            <w:proofErr w:type="spellEnd"/>
            <w:r w:rsidR="00A27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78CA">
              <w:rPr>
                <w:rFonts w:ascii="Times New Roman" w:hAnsi="Times New Roman" w:cs="Times New Roman"/>
                <w:sz w:val="20"/>
                <w:szCs w:val="20"/>
              </w:rPr>
              <w:t>рас-тительного</w:t>
            </w:r>
            <w:proofErr w:type="spellEnd"/>
            <w:r w:rsidR="00A27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78CA">
              <w:rPr>
                <w:rFonts w:ascii="Times New Roman" w:hAnsi="Times New Roman" w:cs="Times New Roman"/>
                <w:sz w:val="20"/>
                <w:szCs w:val="20"/>
              </w:rPr>
              <w:t>царс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-ва</w:t>
            </w:r>
            <w:proofErr w:type="spellEnd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34B9" w:rsidRPr="003470DF" w:rsidRDefault="00B634B9" w:rsidP="00A2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- объяснять роль растений в </w:t>
            </w:r>
            <w:proofErr w:type="spellStart"/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биос-фере</w:t>
            </w:r>
            <w:proofErr w:type="spellEnd"/>
            <w:r w:rsidR="00A278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3470DF" w:rsidRDefault="00B634B9" w:rsidP="00A278C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>Сравнивают представителей разных групп растений, делают выводы на основе сравнения.</w:t>
            </w:r>
            <w:r w:rsidRPr="003470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470DF"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с эстетической точки зрения представителей растительного мира.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B9" w:rsidRPr="00D52E52" w:rsidRDefault="00B6383B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С.140-142, проекты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B9" w:rsidRPr="009E17D6" w:rsidRDefault="009E17D6" w:rsidP="009E17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E17D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4B9" w:rsidRPr="00D52E52" w:rsidRDefault="00B634B9" w:rsidP="00D5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E52" w:rsidRPr="00D52E52" w:rsidRDefault="00D52E52" w:rsidP="00D5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52" w:rsidRPr="00D52E52" w:rsidRDefault="00D52E52" w:rsidP="00D5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процесса:</w:t>
      </w:r>
    </w:p>
    <w:p w:rsidR="00D52E52" w:rsidRPr="00D52E52" w:rsidRDefault="00D52E52" w:rsidP="00D52E52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 xml:space="preserve">1. Пасечник В. В. Биология. Бактерии. Грибы. Растения. 5 </w:t>
      </w:r>
      <w:r w:rsidR="00BF2351">
        <w:rPr>
          <w:rFonts w:ascii="Times New Roman" w:hAnsi="Times New Roman" w:cs="Times New Roman"/>
          <w:sz w:val="24"/>
          <w:szCs w:val="24"/>
        </w:rPr>
        <w:t>класс. Учебник / М.: Дрофа, 2014</w:t>
      </w:r>
      <w:r w:rsidRPr="00D52E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2E52" w:rsidRPr="00D52E52" w:rsidRDefault="00D52E52" w:rsidP="00D52E52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2. Пасечник В. В. Биология. Биология. Бактерии, грибы, растения. 5 класс. Рабочая тетрадь к учебнику В.В. Пасечника. Тестовые задания ЕГЭ. Вертикаль/ М.: Дрофа, 2012 г.</w:t>
      </w:r>
    </w:p>
    <w:p w:rsidR="00D52E52" w:rsidRPr="00D52E52" w:rsidRDefault="00D52E52" w:rsidP="00D52E52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3. Пасечник В. В. Биология. Бактерии. Грибы. Растения. 5 класс. Методическое пособие / М.: Дрофа, 2012 г.</w:t>
      </w:r>
    </w:p>
    <w:p w:rsidR="00D52E52" w:rsidRPr="00D52E52" w:rsidRDefault="00D52E52" w:rsidP="00D52E52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sz w:val="24"/>
          <w:szCs w:val="24"/>
        </w:rPr>
        <w:t>4. Преображенская Н.В. Рабочая тетрадь по биологии. 5 класс. К учебнику В.В. Пасечника "Биология. 5 класс"/ М.: Экзамен, 2012 г.</w:t>
      </w:r>
    </w:p>
    <w:p w:rsidR="00D52E52" w:rsidRPr="00D52E52" w:rsidRDefault="00D52E52" w:rsidP="00D52E52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учебного процесса: </w:t>
      </w:r>
      <w:r w:rsidRPr="00D52E52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D52E52">
        <w:rPr>
          <w:rFonts w:ascii="Times New Roman" w:hAnsi="Times New Roman" w:cs="Times New Roman"/>
          <w:b/>
          <w:sz w:val="24"/>
          <w:szCs w:val="24"/>
        </w:rPr>
        <w:t xml:space="preserve"> – поддержка курса «Биология. Бактерии. Грибы. Растения»</w:t>
      </w:r>
    </w:p>
    <w:p w:rsidR="00D52E52" w:rsidRPr="00D52E52" w:rsidRDefault="00D52E52" w:rsidP="00D52E52">
      <w:pPr>
        <w:numPr>
          <w:ilvl w:val="0"/>
          <w:numId w:val="5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 xml:space="preserve">Лабораторный практикум. Биология 6-11 класс </w:t>
      </w:r>
      <w:r w:rsidRPr="00D52E52">
        <w:rPr>
          <w:rFonts w:ascii="Times New Roman" w:hAnsi="Times New Roman" w:cs="Times New Roman"/>
          <w:sz w:val="24"/>
          <w:szCs w:val="24"/>
        </w:rPr>
        <w:t>(учебное электронное издание), Республиканский мультимедиа центр, 2004</w:t>
      </w:r>
    </w:p>
    <w:p w:rsidR="00D52E52" w:rsidRPr="00D52E52" w:rsidRDefault="00D52E52" w:rsidP="00D52E52">
      <w:pPr>
        <w:numPr>
          <w:ilvl w:val="0"/>
          <w:numId w:val="5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>Биология. Растения. Бактерии. Грибы. Лишайники. 6 класс. Образовательный комплекс.</w:t>
      </w:r>
      <w:r w:rsidRPr="00D52E52">
        <w:rPr>
          <w:rFonts w:ascii="Times New Roman" w:hAnsi="Times New Roman" w:cs="Times New Roman"/>
          <w:sz w:val="24"/>
          <w:szCs w:val="24"/>
        </w:rPr>
        <w:t xml:space="preserve"> (электронное учебное издание), Фирма «1С», Издательский центр «</w:t>
      </w:r>
      <w:proofErr w:type="spellStart"/>
      <w:r w:rsidRPr="00D52E5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52E52">
        <w:rPr>
          <w:rFonts w:ascii="Times New Roman" w:hAnsi="Times New Roman" w:cs="Times New Roman"/>
          <w:sz w:val="24"/>
          <w:szCs w:val="24"/>
        </w:rPr>
        <w:t>», 2007</w:t>
      </w:r>
    </w:p>
    <w:p w:rsidR="00D52E52" w:rsidRPr="00D52E52" w:rsidRDefault="00D52E52" w:rsidP="00D52E52">
      <w:pPr>
        <w:numPr>
          <w:ilvl w:val="0"/>
          <w:numId w:val="5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D52E52">
        <w:rPr>
          <w:rFonts w:ascii="Times New Roman" w:hAnsi="Times New Roman" w:cs="Times New Roman"/>
          <w:b/>
          <w:sz w:val="24"/>
          <w:szCs w:val="24"/>
        </w:rPr>
        <w:t xml:space="preserve">Кирилла и </w:t>
      </w:r>
      <w:proofErr w:type="spellStart"/>
      <w:r w:rsidRPr="00D52E52">
        <w:rPr>
          <w:rFonts w:ascii="Times New Roman" w:hAnsi="Times New Roman" w:cs="Times New Roman"/>
          <w:b/>
          <w:sz w:val="24"/>
          <w:szCs w:val="24"/>
        </w:rPr>
        <w:t>Мефодия</w:t>
      </w:r>
      <w:proofErr w:type="spellEnd"/>
      <w:r w:rsidRPr="00D52E52">
        <w:rPr>
          <w:rFonts w:ascii="Times New Roman" w:hAnsi="Times New Roman" w:cs="Times New Roman"/>
          <w:b/>
          <w:sz w:val="24"/>
          <w:szCs w:val="24"/>
        </w:rPr>
        <w:t xml:space="preserve">. Растения. Бактерии. Грибы. 6 класс </w:t>
      </w:r>
      <w:r w:rsidRPr="00D52E52">
        <w:rPr>
          <w:rFonts w:ascii="Times New Roman" w:hAnsi="Times New Roman" w:cs="Times New Roman"/>
          <w:sz w:val="24"/>
          <w:szCs w:val="24"/>
        </w:rPr>
        <w:t>(электронное учебное издание), ООО «</w:t>
      </w:r>
      <w:proofErr w:type="spellStart"/>
      <w:r w:rsidRPr="00D52E52">
        <w:rPr>
          <w:rFonts w:ascii="Times New Roman" w:hAnsi="Times New Roman" w:cs="Times New Roman"/>
          <w:sz w:val="24"/>
          <w:szCs w:val="24"/>
        </w:rPr>
        <w:t>Кириллл</w:t>
      </w:r>
      <w:proofErr w:type="spellEnd"/>
      <w:r w:rsidRPr="00D52E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2E52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D52E52">
        <w:rPr>
          <w:rFonts w:ascii="Times New Roman" w:hAnsi="Times New Roman" w:cs="Times New Roman"/>
          <w:sz w:val="24"/>
          <w:szCs w:val="24"/>
        </w:rPr>
        <w:t>», 2004</w:t>
      </w:r>
    </w:p>
    <w:p w:rsidR="008277E5" w:rsidRPr="003470DF" w:rsidRDefault="00D52E52" w:rsidP="00D52E52">
      <w:pPr>
        <w:numPr>
          <w:ilvl w:val="0"/>
          <w:numId w:val="5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3470DF">
        <w:rPr>
          <w:rFonts w:ascii="Times New Roman" w:hAnsi="Times New Roman" w:cs="Times New Roman"/>
          <w:b/>
          <w:sz w:val="24"/>
          <w:szCs w:val="24"/>
        </w:rPr>
        <w:t xml:space="preserve">Биология 6-9 класс </w:t>
      </w:r>
      <w:r w:rsidRPr="003470DF">
        <w:rPr>
          <w:rFonts w:ascii="Times New Roman" w:hAnsi="Times New Roman" w:cs="Times New Roman"/>
          <w:sz w:val="24"/>
          <w:szCs w:val="24"/>
        </w:rPr>
        <w:t>(электронная библиотека)</w:t>
      </w:r>
    </w:p>
    <w:sectPr w:rsidR="008277E5" w:rsidRPr="003470DF" w:rsidSect="0059066F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>
    <w:useFELayout/>
  </w:compat>
  <w:rsids>
    <w:rsidRoot w:val="00D52E52"/>
    <w:rsid w:val="000102F5"/>
    <w:rsid w:val="00046E95"/>
    <w:rsid w:val="0005277E"/>
    <w:rsid w:val="000C0A27"/>
    <w:rsid w:val="000E1841"/>
    <w:rsid w:val="001E761F"/>
    <w:rsid w:val="00214DFC"/>
    <w:rsid w:val="002A5049"/>
    <w:rsid w:val="003214F9"/>
    <w:rsid w:val="003470DF"/>
    <w:rsid w:val="003529E1"/>
    <w:rsid w:val="003F0870"/>
    <w:rsid w:val="00401A05"/>
    <w:rsid w:val="004C45F6"/>
    <w:rsid w:val="00504C8E"/>
    <w:rsid w:val="00540AB5"/>
    <w:rsid w:val="0059066F"/>
    <w:rsid w:val="00603E68"/>
    <w:rsid w:val="0064040C"/>
    <w:rsid w:val="00683D52"/>
    <w:rsid w:val="007D3169"/>
    <w:rsid w:val="007F2E57"/>
    <w:rsid w:val="00804A2E"/>
    <w:rsid w:val="008277E5"/>
    <w:rsid w:val="00850468"/>
    <w:rsid w:val="008B5643"/>
    <w:rsid w:val="008E68E7"/>
    <w:rsid w:val="00950F16"/>
    <w:rsid w:val="009E17D6"/>
    <w:rsid w:val="009F2F7B"/>
    <w:rsid w:val="009F408D"/>
    <w:rsid w:val="00A278CA"/>
    <w:rsid w:val="00A30A16"/>
    <w:rsid w:val="00A95D77"/>
    <w:rsid w:val="00B45854"/>
    <w:rsid w:val="00B634B9"/>
    <w:rsid w:val="00B6383B"/>
    <w:rsid w:val="00BC2A82"/>
    <w:rsid w:val="00BD5DBC"/>
    <w:rsid w:val="00BF2351"/>
    <w:rsid w:val="00C16BE6"/>
    <w:rsid w:val="00C172AA"/>
    <w:rsid w:val="00C3456C"/>
    <w:rsid w:val="00C44D24"/>
    <w:rsid w:val="00C959D7"/>
    <w:rsid w:val="00CA6622"/>
    <w:rsid w:val="00CA7690"/>
    <w:rsid w:val="00CB6348"/>
    <w:rsid w:val="00D21CEE"/>
    <w:rsid w:val="00D37934"/>
    <w:rsid w:val="00D52E52"/>
    <w:rsid w:val="00D54278"/>
    <w:rsid w:val="00E928C8"/>
    <w:rsid w:val="00E96B9E"/>
    <w:rsid w:val="00EF2B1E"/>
    <w:rsid w:val="00EF670C"/>
    <w:rsid w:val="00F6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2E52"/>
    <w:rPr>
      <w:rFonts w:ascii="Symbol" w:hAnsi="Symbol"/>
    </w:rPr>
  </w:style>
  <w:style w:type="character" w:customStyle="1" w:styleId="WW8Num1z1">
    <w:name w:val="WW8Num1z1"/>
    <w:rsid w:val="00D52E52"/>
    <w:rPr>
      <w:rFonts w:ascii="Courier New" w:hAnsi="Courier New" w:cs="Courier New"/>
    </w:rPr>
  </w:style>
  <w:style w:type="character" w:customStyle="1" w:styleId="WW8Num2z0">
    <w:name w:val="WW8Num2z0"/>
    <w:rsid w:val="00D52E52"/>
    <w:rPr>
      <w:rFonts w:ascii="Symbol" w:hAnsi="Symbol"/>
    </w:rPr>
  </w:style>
  <w:style w:type="character" w:customStyle="1" w:styleId="WW8Num2z1">
    <w:name w:val="WW8Num2z1"/>
    <w:rsid w:val="00D52E52"/>
    <w:rPr>
      <w:rFonts w:ascii="Courier New" w:hAnsi="Courier New" w:cs="Courier New"/>
    </w:rPr>
  </w:style>
  <w:style w:type="character" w:customStyle="1" w:styleId="WW8Num3z0">
    <w:name w:val="WW8Num3z0"/>
    <w:rsid w:val="00D52E52"/>
    <w:rPr>
      <w:rFonts w:ascii="Symbol" w:hAnsi="Symbol" w:cs="OpenSymbol"/>
    </w:rPr>
  </w:style>
  <w:style w:type="character" w:customStyle="1" w:styleId="WW8Num3z1">
    <w:name w:val="WW8Num3z1"/>
    <w:rsid w:val="00D52E52"/>
    <w:rPr>
      <w:rFonts w:ascii="OpenSymbol" w:hAnsi="OpenSymbol" w:cs="OpenSymbol"/>
    </w:rPr>
  </w:style>
  <w:style w:type="character" w:customStyle="1" w:styleId="WW8Num4z0">
    <w:name w:val="WW8Num4z0"/>
    <w:rsid w:val="00D52E52"/>
    <w:rPr>
      <w:rFonts w:ascii="Symbol" w:hAnsi="Symbol"/>
    </w:rPr>
  </w:style>
  <w:style w:type="character" w:customStyle="1" w:styleId="WW8Num4z1">
    <w:name w:val="WW8Num4z1"/>
    <w:rsid w:val="00D52E52"/>
    <w:rPr>
      <w:rFonts w:ascii="Courier New" w:hAnsi="Courier New" w:cs="Courier New"/>
    </w:rPr>
  </w:style>
  <w:style w:type="character" w:customStyle="1" w:styleId="WW8Num5z0">
    <w:name w:val="WW8Num5z0"/>
    <w:rsid w:val="00D52E52"/>
    <w:rPr>
      <w:rFonts w:ascii="Symbol" w:hAnsi="Symbol"/>
    </w:rPr>
  </w:style>
  <w:style w:type="character" w:customStyle="1" w:styleId="WW8Num5z1">
    <w:name w:val="WW8Num5z1"/>
    <w:rsid w:val="00D52E52"/>
    <w:rPr>
      <w:rFonts w:ascii="Courier New" w:hAnsi="Courier New" w:cs="Courier New"/>
    </w:rPr>
  </w:style>
  <w:style w:type="character" w:customStyle="1" w:styleId="WW8Num7z0">
    <w:name w:val="WW8Num7z0"/>
    <w:rsid w:val="00D52E52"/>
    <w:rPr>
      <w:rFonts w:ascii="Symbol" w:hAnsi="Symbol"/>
    </w:rPr>
  </w:style>
  <w:style w:type="character" w:customStyle="1" w:styleId="WW8Num7z1">
    <w:name w:val="WW8Num7z1"/>
    <w:rsid w:val="00D52E52"/>
    <w:rPr>
      <w:rFonts w:ascii="Courier New" w:hAnsi="Courier New" w:cs="Courier New"/>
    </w:rPr>
  </w:style>
  <w:style w:type="character" w:customStyle="1" w:styleId="WW8Num7z2">
    <w:name w:val="WW8Num7z2"/>
    <w:rsid w:val="00D52E52"/>
    <w:rPr>
      <w:rFonts w:ascii="Wingdings" w:hAnsi="Wingdings"/>
    </w:rPr>
  </w:style>
  <w:style w:type="character" w:customStyle="1" w:styleId="WW8Num8z0">
    <w:name w:val="WW8Num8z0"/>
    <w:rsid w:val="00D52E52"/>
    <w:rPr>
      <w:rFonts w:ascii="Symbol" w:hAnsi="Symbol"/>
    </w:rPr>
  </w:style>
  <w:style w:type="character" w:customStyle="1" w:styleId="WW8Num8z1">
    <w:name w:val="WW8Num8z1"/>
    <w:rsid w:val="00D52E52"/>
    <w:rPr>
      <w:rFonts w:ascii="Courier New" w:hAnsi="Courier New" w:cs="Courier New"/>
    </w:rPr>
  </w:style>
  <w:style w:type="character" w:customStyle="1" w:styleId="WW8Num8z2">
    <w:name w:val="WW8Num8z2"/>
    <w:rsid w:val="00D52E52"/>
    <w:rPr>
      <w:rFonts w:ascii="Wingdings" w:hAnsi="Wingdings"/>
    </w:rPr>
  </w:style>
  <w:style w:type="character" w:customStyle="1" w:styleId="2">
    <w:name w:val="Основной шрифт абзаца2"/>
    <w:rsid w:val="00D52E52"/>
  </w:style>
  <w:style w:type="character" w:customStyle="1" w:styleId="WW8Num1z2">
    <w:name w:val="WW8Num1z2"/>
    <w:rsid w:val="00D52E52"/>
    <w:rPr>
      <w:rFonts w:ascii="Wingdings" w:hAnsi="Wingdings"/>
    </w:rPr>
  </w:style>
  <w:style w:type="character" w:customStyle="1" w:styleId="WW8Num2z2">
    <w:name w:val="WW8Num2z2"/>
    <w:rsid w:val="00D52E52"/>
    <w:rPr>
      <w:rFonts w:ascii="Wingdings" w:hAnsi="Wingdings"/>
    </w:rPr>
  </w:style>
  <w:style w:type="character" w:customStyle="1" w:styleId="WW8Num4z2">
    <w:name w:val="WW8Num4z2"/>
    <w:rsid w:val="00D52E52"/>
    <w:rPr>
      <w:rFonts w:ascii="Wingdings" w:hAnsi="Wingdings"/>
    </w:rPr>
  </w:style>
  <w:style w:type="character" w:customStyle="1" w:styleId="WW8Num5z2">
    <w:name w:val="WW8Num5z2"/>
    <w:rsid w:val="00D52E52"/>
    <w:rPr>
      <w:rFonts w:ascii="Wingdings" w:hAnsi="Wingdings"/>
    </w:rPr>
  </w:style>
  <w:style w:type="character" w:customStyle="1" w:styleId="WW8Num6z0">
    <w:name w:val="WW8Num6z0"/>
    <w:rsid w:val="00D52E52"/>
    <w:rPr>
      <w:rFonts w:ascii="Symbol" w:hAnsi="Symbol"/>
    </w:rPr>
  </w:style>
  <w:style w:type="character" w:customStyle="1" w:styleId="WW8Num6z1">
    <w:name w:val="WW8Num6z1"/>
    <w:rsid w:val="00D52E52"/>
    <w:rPr>
      <w:rFonts w:ascii="Courier New" w:hAnsi="Courier New" w:cs="Courier New"/>
    </w:rPr>
  </w:style>
  <w:style w:type="character" w:customStyle="1" w:styleId="WW8Num6z2">
    <w:name w:val="WW8Num6z2"/>
    <w:rsid w:val="00D52E52"/>
    <w:rPr>
      <w:rFonts w:ascii="Wingdings" w:hAnsi="Wingdings"/>
    </w:rPr>
  </w:style>
  <w:style w:type="character" w:customStyle="1" w:styleId="1">
    <w:name w:val="Основной шрифт абзаца1"/>
    <w:rsid w:val="00D52E5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2E5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52E5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D52E5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Основной текст с отступом 2 Знак"/>
    <w:rsid w:val="00D52E52"/>
    <w:rPr>
      <w:sz w:val="24"/>
    </w:rPr>
  </w:style>
  <w:style w:type="character" w:customStyle="1" w:styleId="21">
    <w:name w:val="Основной текст с отступом 2 Знак1"/>
    <w:rsid w:val="00D52E52"/>
    <w:rPr>
      <w:sz w:val="24"/>
      <w:szCs w:val="24"/>
    </w:rPr>
  </w:style>
  <w:style w:type="character" w:customStyle="1" w:styleId="a3">
    <w:name w:val="Основной текст_"/>
    <w:rsid w:val="00D52E52"/>
    <w:rPr>
      <w:shd w:val="clear" w:color="auto" w:fill="FFFFFF"/>
    </w:rPr>
  </w:style>
  <w:style w:type="character" w:customStyle="1" w:styleId="22">
    <w:name w:val="Основной текст2"/>
    <w:rsid w:val="00D52E52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D52E52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D52E52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D52E52"/>
    <w:rPr>
      <w:rFonts w:ascii="OpenSymbol" w:eastAsia="OpenSymbol" w:hAnsi="OpenSymbol" w:cs="OpenSymbol"/>
    </w:rPr>
  </w:style>
  <w:style w:type="character" w:customStyle="1" w:styleId="a7">
    <w:name w:val="Текст выноски Знак"/>
    <w:rsid w:val="00D52E52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D52E52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9">
    <w:name w:val="Body Text"/>
    <w:basedOn w:val="a"/>
    <w:link w:val="aa"/>
    <w:rsid w:val="00D52E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D52E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D52E52"/>
  </w:style>
  <w:style w:type="paragraph" w:customStyle="1" w:styleId="23">
    <w:name w:val="Название2"/>
    <w:basedOn w:val="a"/>
    <w:rsid w:val="00D52E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D52E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Название1"/>
    <w:basedOn w:val="a"/>
    <w:rsid w:val="00D52E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D52E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52E52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D52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D52E5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сновной текст4"/>
    <w:basedOn w:val="a"/>
    <w:rsid w:val="00D52E52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D52E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D52E52"/>
    <w:pPr>
      <w:jc w:val="center"/>
    </w:pPr>
    <w:rPr>
      <w:b/>
      <w:bCs/>
    </w:rPr>
  </w:style>
  <w:style w:type="paragraph" w:styleId="ae">
    <w:name w:val="Balloon Text"/>
    <w:basedOn w:val="a"/>
    <w:link w:val="12"/>
    <w:rsid w:val="00D52E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e"/>
    <w:rsid w:val="00D52E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D52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8953</Words>
  <Characters>51037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2015-08-19T12:35:00Z</dcterms:created>
  <dcterms:modified xsi:type="dcterms:W3CDTF">2015-09-16T14:31:00Z</dcterms:modified>
</cp:coreProperties>
</file>